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418"/>
        <w:gridCol w:w="546"/>
        <w:gridCol w:w="2131"/>
        <w:gridCol w:w="2703"/>
        <w:gridCol w:w="113"/>
      </w:tblGrid>
      <w:tr w:rsidR="00813098" w:rsidTr="00813098">
        <w:trPr>
          <w:gridAfter w:val="1"/>
          <w:wAfter w:w="113" w:type="dxa"/>
        </w:trPr>
        <w:tc>
          <w:tcPr>
            <w:tcW w:w="4531" w:type="dxa"/>
            <w:gridSpan w:val="2"/>
          </w:tcPr>
          <w:p w:rsidR="00813098" w:rsidRPr="00541A24" w:rsidRDefault="00813098" w:rsidP="00A803CB">
            <w:pPr>
              <w:pStyle w:val="aff4"/>
              <w:jc w:val="right"/>
              <w:rPr>
                <w:rFonts w:cs="Arial"/>
                <w:b/>
                <w:sz w:val="28"/>
                <w:szCs w:val="28"/>
              </w:rPr>
            </w:pPr>
            <w:bookmarkStart w:id="0" w:name="_ref_15996141"/>
            <w:bookmarkStart w:id="1" w:name="_title_1"/>
            <w:r w:rsidRPr="00541A24">
              <w:rPr>
                <w:rFonts w:cs="Arial"/>
                <w:b/>
                <w:sz w:val="28"/>
                <w:szCs w:val="28"/>
              </w:rPr>
              <w:t>ДОГОВОР №</w:t>
            </w:r>
          </w:p>
        </w:tc>
        <w:tc>
          <w:tcPr>
            <w:tcW w:w="2677" w:type="dxa"/>
            <w:gridSpan w:val="2"/>
          </w:tcPr>
          <w:sdt>
            <w:sdtPr>
              <w:rPr>
                <w:rFonts w:cs="Arial"/>
                <w:sz w:val="28"/>
                <w:szCs w:val="28"/>
              </w:rPr>
              <w:alias w:val="Номер договора"/>
              <w:tag w:val="Номер договора"/>
              <w:id w:val="1547569798"/>
              <w:placeholder>
                <w:docPart w:val="07CD81F9F2E6448592BE0AE39A1202B9"/>
              </w:placeholder>
            </w:sdtPr>
            <w:sdtContent>
              <w:p w:rsidR="00813098" w:rsidRPr="00541A24" w:rsidRDefault="00813098" w:rsidP="00813098">
                <w:pPr>
                  <w:pStyle w:val="aff4"/>
                  <w:ind w:firstLine="0"/>
                  <w:jc w:val="left"/>
                  <w:rPr>
                    <w:rFonts w:cs="Arial"/>
                    <w:sz w:val="28"/>
                    <w:szCs w:val="28"/>
                  </w:rPr>
                </w:pPr>
                <w:r w:rsidRPr="00541A24">
                  <w:rPr>
                    <w:rFonts w:cs="Arial"/>
                    <w:sz w:val="28"/>
                    <w:szCs w:val="28"/>
                  </w:rPr>
                  <w:t>___________</w:t>
                </w:r>
              </w:p>
            </w:sdtContent>
          </w:sdt>
        </w:tc>
        <w:tc>
          <w:tcPr>
            <w:tcW w:w="2703" w:type="dxa"/>
          </w:tcPr>
          <w:p w:rsidR="00813098" w:rsidRDefault="00813098" w:rsidP="00A803CB">
            <w:pPr>
              <w:pStyle w:val="aff4"/>
              <w:jc w:val="center"/>
              <w:rPr>
                <w:rFonts w:cs="Arial"/>
                <w:sz w:val="28"/>
                <w:szCs w:val="32"/>
              </w:rPr>
            </w:pPr>
          </w:p>
        </w:tc>
      </w:tr>
      <w:tr w:rsidR="00813098" w:rsidRPr="00DF788C" w:rsidTr="00813098">
        <w:trPr>
          <w:gridAfter w:val="1"/>
          <w:wAfter w:w="113" w:type="dxa"/>
          <w:trHeight w:val="396"/>
        </w:trPr>
        <w:tc>
          <w:tcPr>
            <w:tcW w:w="9911" w:type="dxa"/>
            <w:gridSpan w:val="5"/>
          </w:tcPr>
          <w:p w:rsidR="00813098" w:rsidRPr="00813098" w:rsidRDefault="00813098" w:rsidP="00813098">
            <w:pPr>
              <w:pStyle w:val="aff9"/>
              <w:jc w:val="center"/>
              <w:rPr>
                <w:rFonts w:ascii="Times New Roman" w:hAnsi="Times New Roman" w:cs="Times New Roman"/>
                <w:b/>
                <w:bCs/>
                <w:sz w:val="24"/>
                <w:szCs w:val="24"/>
              </w:rPr>
            </w:pPr>
            <w:r w:rsidRPr="00797370">
              <w:rPr>
                <w:rFonts w:ascii="Times New Roman" w:hAnsi="Times New Roman" w:cs="Times New Roman"/>
                <w:b/>
                <w:bCs/>
                <w:sz w:val="24"/>
                <w:szCs w:val="24"/>
              </w:rPr>
              <w:t>возмездного оказания услуг</w:t>
            </w:r>
            <w:r w:rsidRPr="00797370">
              <w:rPr>
                <w:b/>
                <w:bCs/>
              </w:rPr>
              <w:t xml:space="preserve"> </w:t>
            </w:r>
            <w:r w:rsidRPr="00797370">
              <w:rPr>
                <w:rFonts w:ascii="Times New Roman" w:hAnsi="Times New Roman" w:cs="Times New Roman"/>
                <w:b/>
                <w:bCs/>
                <w:sz w:val="24"/>
                <w:szCs w:val="24"/>
              </w:rPr>
              <w:t xml:space="preserve">на проведение санитарно-эпидемиологических экспертиз </w:t>
            </w:r>
          </w:p>
        </w:tc>
      </w:tr>
      <w:bookmarkEnd w:id="0"/>
      <w:bookmarkEnd w:id="1"/>
      <w:tr w:rsidR="00813098" w:rsidTr="00813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396"/>
        </w:trPr>
        <w:tc>
          <w:tcPr>
            <w:tcW w:w="4964" w:type="dxa"/>
            <w:gridSpan w:val="2"/>
            <w:tcBorders>
              <w:top w:val="nil"/>
              <w:left w:val="nil"/>
              <w:bottom w:val="nil"/>
              <w:right w:val="nil"/>
            </w:tcBorders>
          </w:tcPr>
          <w:p w:rsidR="00813098" w:rsidRPr="00DF788C" w:rsidRDefault="00000000" w:rsidP="00A803CB">
            <w:pPr>
              <w:pStyle w:val="aff9"/>
              <w:rPr>
                <w:rFonts w:ascii="Times New Roman" w:hAnsi="Times New Roman" w:cs="Times New Roman"/>
                <w:sz w:val="24"/>
                <w:szCs w:val="24"/>
              </w:rPr>
            </w:pPr>
            <w:sdt>
              <w:sdtPr>
                <w:rPr>
                  <w:rFonts w:ascii="Times New Roman" w:hAnsi="Times New Roman" w:cs="Times New Roman"/>
                  <w:sz w:val="24"/>
                  <w:szCs w:val="24"/>
                </w:rPr>
                <w:alias w:val="Населенный пункт"/>
                <w:tag w:val="Населенный пункт"/>
                <w:id w:val="294879519"/>
                <w:placeholder>
                  <w:docPart w:val="BB82AE0D42B4487C902DCE8DAA0CFCA3"/>
                </w:placeholder>
              </w:sdtPr>
              <w:sdtContent>
                <w:r w:rsidR="00813098">
                  <w:rPr>
                    <w:rFonts w:ascii="Times New Roman" w:hAnsi="Times New Roman" w:cs="Times New Roman"/>
                    <w:sz w:val="24"/>
                    <w:szCs w:val="24"/>
                  </w:rPr>
                  <w:t>____________________</w:t>
                </w:r>
              </w:sdtContent>
            </w:sdt>
          </w:p>
        </w:tc>
        <w:tc>
          <w:tcPr>
            <w:tcW w:w="4947" w:type="dxa"/>
            <w:gridSpan w:val="3"/>
            <w:tcBorders>
              <w:top w:val="nil"/>
              <w:left w:val="nil"/>
              <w:bottom w:val="nil"/>
              <w:right w:val="nil"/>
            </w:tcBorders>
          </w:tcPr>
          <w:sdt>
            <w:sdtPr>
              <w:rPr>
                <w:rFonts w:ascii="Times New Roman" w:hAnsi="Times New Roman" w:cs="Times New Roman"/>
                <w:sz w:val="24"/>
                <w:szCs w:val="24"/>
                <w:u w:val="single"/>
              </w:rPr>
              <w:alias w:val="Дата договора"/>
              <w:tag w:val="Дата договора"/>
              <w:id w:val="1558815745"/>
              <w:placeholder>
                <w:docPart w:val="1CAEA7AF2134496E8CD7CE71C5EAB71C"/>
              </w:placeholder>
              <w:date>
                <w:dateFormat w:val="d MMMM yyyy 'г.'"/>
                <w:lid w:val="ru-RU"/>
                <w:storeMappedDataAs w:val="dateTime"/>
                <w:calendar w:val="gregorian"/>
              </w:date>
            </w:sdtPr>
            <w:sdtContent>
              <w:p w:rsidR="00813098" w:rsidRPr="00684EEA" w:rsidRDefault="00813098" w:rsidP="00A803CB">
                <w:pPr>
                  <w:pStyle w:val="aff9"/>
                  <w:jc w:val="right"/>
                  <w:rPr>
                    <w:rFonts w:ascii="Times New Roman" w:hAnsi="Times New Roman" w:cs="Times New Roman"/>
                    <w:sz w:val="24"/>
                    <w:szCs w:val="24"/>
                  </w:rPr>
                </w:pPr>
                <w:proofErr w:type="gramStart"/>
                <w:r w:rsidRPr="00692526">
                  <w:rPr>
                    <w:rFonts w:ascii="Times New Roman" w:hAnsi="Times New Roman" w:cs="Times New Roman"/>
                    <w:sz w:val="24"/>
                    <w:szCs w:val="24"/>
                    <w:u w:val="single"/>
                  </w:rPr>
                  <w:t>«  </w:t>
                </w:r>
                <w:proofErr w:type="gramEnd"/>
                <w:r w:rsidRPr="00692526">
                  <w:rPr>
                    <w:rFonts w:ascii="Times New Roman" w:hAnsi="Times New Roman" w:cs="Times New Roman"/>
                    <w:sz w:val="24"/>
                    <w:szCs w:val="24"/>
                    <w:u w:val="single"/>
                  </w:rPr>
                  <w:t>   »                          </w:t>
                </w:r>
                <w:r>
                  <w:rPr>
                    <w:rFonts w:ascii="Times New Roman" w:hAnsi="Times New Roman" w:cs="Times New Roman"/>
                    <w:sz w:val="24"/>
                    <w:szCs w:val="24"/>
                    <w:u w:val="single"/>
                  </w:rPr>
                  <w:t>  </w:t>
                </w:r>
                <w:r w:rsidRPr="00692526">
                  <w:rPr>
                    <w:rFonts w:ascii="Times New Roman" w:hAnsi="Times New Roman" w:cs="Times New Roman"/>
                    <w:sz w:val="24"/>
                    <w:szCs w:val="24"/>
                    <w:u w:val="single"/>
                  </w:rPr>
                  <w:t> 20</w:t>
                </w:r>
                <w:r>
                  <w:rPr>
                    <w:rFonts w:ascii="Times New Roman" w:hAnsi="Times New Roman" w:cs="Times New Roman"/>
                    <w:sz w:val="24"/>
                    <w:szCs w:val="24"/>
                    <w:u w:val="single"/>
                  </w:rPr>
                  <w:t>2</w:t>
                </w:r>
                <w:r w:rsidRPr="00692526">
                  <w:rPr>
                    <w:rFonts w:ascii="Times New Roman" w:hAnsi="Times New Roman" w:cs="Times New Roman"/>
                    <w:sz w:val="24"/>
                    <w:szCs w:val="24"/>
                    <w:u w:val="single"/>
                  </w:rPr>
                  <w:t xml:space="preserve"> </w:t>
                </w:r>
                <w:r>
                  <w:rPr>
                    <w:rFonts w:ascii="Times New Roman" w:hAnsi="Times New Roman" w:cs="Times New Roman"/>
                    <w:sz w:val="24"/>
                    <w:szCs w:val="24"/>
                    <w:u w:val="single"/>
                  </w:rPr>
                  <w:t>  </w:t>
                </w:r>
                <w:r w:rsidRPr="00692526">
                  <w:rPr>
                    <w:rFonts w:ascii="Times New Roman" w:hAnsi="Times New Roman" w:cs="Times New Roman"/>
                    <w:sz w:val="24"/>
                    <w:szCs w:val="24"/>
                    <w:u w:val="single"/>
                  </w:rPr>
                  <w:t>г.</w:t>
                </w:r>
              </w:p>
            </w:sdtContent>
          </w:sdt>
        </w:tc>
      </w:tr>
    </w:tbl>
    <w:p w:rsidR="00A332BB" w:rsidRDefault="00A332BB" w:rsidP="00A332BB">
      <w:pPr>
        <w:pStyle w:val="aff9"/>
        <w:rPr>
          <w:rFonts w:ascii="Times New Roman" w:hAnsi="Times New Roman" w:cs="Times New Roman"/>
          <w:sz w:val="24"/>
          <w:szCs w:val="24"/>
        </w:rPr>
      </w:pPr>
    </w:p>
    <w:p w:rsidR="00A332BB" w:rsidRPr="00541A24" w:rsidRDefault="00000000" w:rsidP="00541A24">
      <w:pPr>
        <w:pStyle w:val="aff4"/>
        <w:rPr>
          <w:rFonts w:cs="Arial"/>
        </w:rPr>
      </w:pPr>
      <w:sdt>
        <w:sdtPr>
          <w:rPr>
            <w:sz w:val="24"/>
            <w:szCs w:val="24"/>
          </w:rPr>
          <w:alias w:val="Покупатель: Организация (юрид.)"/>
          <w:id w:val="-1701003106"/>
          <w:placeholder>
            <w:docPart w:val="6F48BE8CE71C4E2BBDCEAC208CB0FC2D"/>
          </w:placeholder>
        </w:sdtPr>
        <w:sdtContent>
          <w:r w:rsidR="00A332BB">
            <w:rPr>
              <w:sz w:val="24"/>
              <w:szCs w:val="24"/>
            </w:rPr>
            <w:t>___________________________________</w:t>
          </w:r>
        </w:sdtContent>
      </w:sdt>
      <w:r w:rsidR="00A332BB">
        <w:rPr>
          <w:sz w:val="24"/>
          <w:szCs w:val="24"/>
        </w:rPr>
        <w:t xml:space="preserve">, </w:t>
      </w:r>
      <w:r w:rsidR="00A332BB" w:rsidRPr="004F133C">
        <w:rPr>
          <w:sz w:val="24"/>
          <w:szCs w:val="24"/>
        </w:rPr>
        <w:t>(сокращенное наименование</w:t>
      </w:r>
      <w:r w:rsidR="00541A24">
        <w:rPr>
          <w:sz w:val="24"/>
          <w:szCs w:val="24"/>
        </w:rPr>
        <w:t xml:space="preserve"> - </w:t>
      </w:r>
      <w:sdt>
        <w:sdtPr>
          <w:rPr>
            <w:rFonts w:cs="Arial"/>
          </w:rPr>
          <w:alias w:val="Покупатель: Организация (сокр.)"/>
          <w:tag w:val="Организация заказчика"/>
          <w:id w:val="-2139089214"/>
          <w:placeholder>
            <w:docPart w:val="59038CCFB5B24CC8B70181F1F6068A63"/>
          </w:placeholder>
        </w:sdtPr>
        <w:sdtContent>
          <w:r w:rsidR="00541A24" w:rsidRPr="00CC2380">
            <w:rPr>
              <w:rFonts w:cs="Arial"/>
            </w:rPr>
            <w:t>&lt;</w:t>
          </w:r>
          <w:r w:rsidR="00541A24">
            <w:rPr>
              <w:rFonts w:cs="Arial"/>
            </w:rPr>
            <w:t>Организация Покупателя</w:t>
          </w:r>
          <w:r w:rsidR="00541A24" w:rsidRPr="00E978AC">
            <w:rPr>
              <w:rFonts w:cs="Arial"/>
            </w:rPr>
            <w:t>&gt;</w:t>
          </w:r>
        </w:sdtContent>
      </w:sdt>
      <w:r w:rsidR="00A332BB" w:rsidRPr="004F133C">
        <w:rPr>
          <w:sz w:val="24"/>
          <w:szCs w:val="24"/>
        </w:rPr>
        <w:t>)</w:t>
      </w:r>
      <w:r w:rsidR="00A332BB">
        <w:rPr>
          <w:color w:val="000000"/>
          <w:shd w:val="clear" w:color="auto" w:fill="FFFFFF"/>
        </w:rPr>
        <w:t xml:space="preserve"> </w:t>
      </w:r>
      <w:r w:rsidR="00A332BB" w:rsidRPr="00CB2A03">
        <w:rPr>
          <w:sz w:val="24"/>
          <w:szCs w:val="24"/>
        </w:rPr>
        <w:t>именуемое в дальнейшем "</w:t>
      </w:r>
      <w:r w:rsidR="00A332BB">
        <w:rPr>
          <w:sz w:val="24"/>
          <w:szCs w:val="24"/>
        </w:rPr>
        <w:t>Заказчик</w:t>
      </w:r>
      <w:r w:rsidR="00A332BB" w:rsidRPr="00CB2A03">
        <w:rPr>
          <w:sz w:val="24"/>
          <w:szCs w:val="24"/>
        </w:rPr>
        <w:t>", в лице</w:t>
      </w:r>
      <w:r w:rsidR="00A332BB" w:rsidRPr="00FC25CC">
        <w:rPr>
          <w:sz w:val="24"/>
          <w:szCs w:val="24"/>
        </w:rPr>
        <w:t xml:space="preserve"> </w:t>
      </w:r>
      <w:sdt>
        <w:sdtPr>
          <w:rPr>
            <w:sz w:val="24"/>
            <w:szCs w:val="24"/>
          </w:rPr>
          <w:alias w:val="Покупатель: должность подписывающего (Р.П.)"/>
          <w:tag w:val="Покупатель: должность подписывающего (Р.П.)"/>
          <w:id w:val="332885893"/>
          <w:placeholder>
            <w:docPart w:val="6F48BE8CE71C4E2BBDCEAC208CB0FC2D"/>
          </w:placeholder>
        </w:sdtPr>
        <w:sdtContent>
          <w:r w:rsidR="00A332BB">
            <w:rPr>
              <w:sz w:val="24"/>
              <w:szCs w:val="24"/>
            </w:rPr>
            <w:t>_______________</w:t>
          </w:r>
        </w:sdtContent>
      </w:sdt>
      <w:r w:rsidR="00A332BB">
        <w:rPr>
          <w:sz w:val="24"/>
          <w:szCs w:val="24"/>
        </w:rPr>
        <w:t xml:space="preserve"> </w:t>
      </w:r>
      <w:sdt>
        <w:sdtPr>
          <w:rPr>
            <w:sz w:val="24"/>
            <w:szCs w:val="24"/>
          </w:rPr>
          <w:alias w:val="Покупатель: ФИО подписывающего (Р.П.)"/>
          <w:id w:val="1644318654"/>
          <w:placeholder>
            <w:docPart w:val="6F48BE8CE71C4E2BBDCEAC208CB0FC2D"/>
          </w:placeholder>
        </w:sdtPr>
        <w:sdtContent>
          <w:r w:rsidR="00A332BB">
            <w:rPr>
              <w:sz w:val="24"/>
              <w:szCs w:val="24"/>
            </w:rPr>
            <w:t>______________________________________</w:t>
          </w:r>
        </w:sdtContent>
      </w:sdt>
      <w:r w:rsidR="00A332BB">
        <w:rPr>
          <w:sz w:val="24"/>
          <w:szCs w:val="24"/>
        </w:rPr>
        <w:t xml:space="preserve">, </w:t>
      </w:r>
      <w:r w:rsidR="00A332BB" w:rsidRPr="00CB2A03">
        <w:rPr>
          <w:sz w:val="24"/>
          <w:szCs w:val="24"/>
        </w:rPr>
        <w:t>действующего на основании</w:t>
      </w:r>
      <w:r w:rsidR="00A332BB" w:rsidRPr="00503207">
        <w:rPr>
          <w:sz w:val="24"/>
          <w:szCs w:val="24"/>
        </w:rPr>
        <w:t xml:space="preserve"> &lt;</w:t>
      </w:r>
      <w:r w:rsidR="00A332BB" w:rsidRPr="00541A24">
        <w:rPr>
          <w:sz w:val="24"/>
          <w:szCs w:val="24"/>
          <w:highlight w:val="yellow"/>
        </w:rPr>
        <w:t>наименование устава/ положения/доверенности&gt;</w:t>
      </w:r>
      <w:r w:rsidR="00A332BB">
        <w:rPr>
          <w:sz w:val="24"/>
          <w:szCs w:val="24"/>
        </w:rPr>
        <w:t xml:space="preserve"> </w:t>
      </w:r>
      <w:r w:rsidR="00A332BB" w:rsidRPr="00CB2A03">
        <w:rPr>
          <w:sz w:val="24"/>
          <w:szCs w:val="24"/>
        </w:rPr>
        <w:t xml:space="preserve">с одной стороны, и </w:t>
      </w:r>
    </w:p>
    <w:p w:rsidR="00A332BB" w:rsidRPr="00CB2A03" w:rsidRDefault="00A332BB" w:rsidP="00A332BB">
      <w:pPr>
        <w:pStyle w:val="aff9"/>
        <w:rPr>
          <w:rFonts w:ascii="Times New Roman" w:hAnsi="Times New Roman" w:cs="Times New Roman"/>
          <w:sz w:val="24"/>
          <w:szCs w:val="24"/>
        </w:rPr>
      </w:pPr>
    </w:p>
    <w:p w:rsidR="00A332BB" w:rsidRPr="00CB2A03" w:rsidRDefault="00000000" w:rsidP="00541A24">
      <w:pPr>
        <w:pStyle w:val="aff4"/>
        <w:ind w:firstLine="0"/>
        <w:rPr>
          <w:sz w:val="24"/>
          <w:szCs w:val="24"/>
        </w:rPr>
      </w:pPr>
      <w:sdt>
        <w:sdtPr>
          <w:rPr>
            <w:sz w:val="24"/>
            <w:szCs w:val="24"/>
          </w:rPr>
          <w:alias w:val="Продавец: Организация (юрид.)"/>
          <w:tag w:val="Наша организация-продавец"/>
          <w:id w:val="1358077924"/>
          <w:placeholder>
            <w:docPart w:val="9B88FEB8B9F24221905E8319ABE0D7DD"/>
          </w:placeholder>
        </w:sdtPr>
        <w:sdtContent>
          <w:r w:rsidR="00A332BB">
            <w:rPr>
              <w:sz w:val="24"/>
              <w:szCs w:val="24"/>
            </w:rPr>
            <w:t>____________________________________________</w:t>
          </w:r>
        </w:sdtContent>
      </w:sdt>
      <w:r w:rsidR="00A332BB">
        <w:rPr>
          <w:sz w:val="24"/>
          <w:szCs w:val="24"/>
        </w:rPr>
        <w:t xml:space="preserve">, </w:t>
      </w:r>
      <w:r w:rsidR="00A332BB" w:rsidRPr="00CB2A03">
        <w:rPr>
          <w:sz w:val="24"/>
          <w:szCs w:val="24"/>
        </w:rPr>
        <w:t>именуемое в дальнейшем "</w:t>
      </w:r>
      <w:r w:rsidR="00A332BB">
        <w:rPr>
          <w:sz w:val="24"/>
          <w:szCs w:val="24"/>
        </w:rPr>
        <w:t>Исполнитель</w:t>
      </w:r>
      <w:r w:rsidR="00A332BB" w:rsidRPr="00CB2A03">
        <w:rPr>
          <w:sz w:val="24"/>
          <w:szCs w:val="24"/>
        </w:rPr>
        <w:t>",</w:t>
      </w:r>
      <w:r w:rsidR="00A332BB">
        <w:rPr>
          <w:sz w:val="24"/>
          <w:szCs w:val="24"/>
        </w:rPr>
        <w:t xml:space="preserve"> </w:t>
      </w:r>
      <w:r w:rsidR="00A332BB" w:rsidRPr="004F133C">
        <w:rPr>
          <w:sz w:val="24"/>
          <w:szCs w:val="24"/>
        </w:rPr>
        <w:t>(сокращ</w:t>
      </w:r>
      <w:r w:rsidR="00541A24">
        <w:rPr>
          <w:sz w:val="24"/>
          <w:szCs w:val="24"/>
        </w:rPr>
        <w:t>е</w:t>
      </w:r>
      <w:r w:rsidR="00A332BB" w:rsidRPr="004F133C">
        <w:rPr>
          <w:sz w:val="24"/>
          <w:szCs w:val="24"/>
        </w:rPr>
        <w:t xml:space="preserve">нное наименование - </w:t>
      </w:r>
      <w:sdt>
        <w:sdtPr>
          <w:rPr>
            <w:rFonts w:cs="Arial"/>
          </w:rPr>
          <w:alias w:val="Продавец: Организация (сокр.)"/>
          <w:tag w:val="Продавец: Организация (сокр.)"/>
          <w:id w:val="633758888"/>
          <w:placeholder>
            <w:docPart w:val="2D69DA65BB624DB594A96DAFEAABD097"/>
          </w:placeholder>
        </w:sdtPr>
        <w:sdtContent>
          <w:r w:rsidR="00541A24" w:rsidRPr="00CC2380">
            <w:rPr>
              <w:rFonts w:cs="Arial"/>
            </w:rPr>
            <w:t>&lt;</w:t>
          </w:r>
          <w:r w:rsidR="00541A24">
            <w:rPr>
              <w:rFonts w:cs="Arial"/>
            </w:rPr>
            <w:t>Организация Продавца</w:t>
          </w:r>
          <w:r w:rsidR="00541A24" w:rsidRPr="00CC2380">
            <w:rPr>
              <w:rFonts w:cs="Arial"/>
            </w:rPr>
            <w:t>&gt;</w:t>
          </w:r>
        </w:sdtContent>
      </w:sdt>
      <w:r w:rsidR="00A332BB" w:rsidRPr="004F133C">
        <w:rPr>
          <w:sz w:val="24"/>
          <w:szCs w:val="24"/>
        </w:rPr>
        <w:t>)</w:t>
      </w:r>
      <w:r w:rsidR="00A332BB" w:rsidRPr="00CB2A03">
        <w:rPr>
          <w:sz w:val="24"/>
          <w:szCs w:val="24"/>
        </w:rPr>
        <w:t xml:space="preserve"> в лице </w:t>
      </w:r>
      <w:sdt>
        <w:sdtPr>
          <w:rPr>
            <w:sz w:val="24"/>
            <w:szCs w:val="24"/>
          </w:rPr>
          <w:alias w:val="Продавец: должность подписывающего (Р.П.)"/>
          <w:tag w:val="Продавец: должность подписывающего (Р.П.)"/>
          <w:id w:val="1339585711"/>
          <w:placeholder>
            <w:docPart w:val="9B88FEB8B9F24221905E8319ABE0D7DD"/>
          </w:placeholder>
        </w:sdtPr>
        <w:sdtContent>
          <w:r w:rsidR="00A332BB">
            <w:rPr>
              <w:sz w:val="24"/>
              <w:szCs w:val="24"/>
            </w:rPr>
            <w:t>___________</w:t>
          </w:r>
        </w:sdtContent>
      </w:sdt>
      <w:r w:rsidR="00A332BB">
        <w:rPr>
          <w:sz w:val="24"/>
          <w:szCs w:val="24"/>
        </w:rPr>
        <w:t xml:space="preserve"> </w:t>
      </w:r>
      <w:sdt>
        <w:sdtPr>
          <w:rPr>
            <w:sz w:val="24"/>
            <w:szCs w:val="24"/>
          </w:rPr>
          <w:alias w:val="Продавец: ФИО подписывающего (Р.П.)"/>
          <w:id w:val="-976524671"/>
          <w:placeholder>
            <w:docPart w:val="9B88FEB8B9F24221905E8319ABE0D7DD"/>
          </w:placeholder>
        </w:sdtPr>
        <w:sdtContent>
          <w:r w:rsidR="00A332BB">
            <w:rPr>
              <w:sz w:val="24"/>
              <w:szCs w:val="24"/>
            </w:rPr>
            <w:t>_____________________________________</w:t>
          </w:r>
        </w:sdtContent>
      </w:sdt>
      <w:r w:rsidR="00A332BB">
        <w:rPr>
          <w:sz w:val="24"/>
          <w:szCs w:val="24"/>
        </w:rPr>
        <w:t xml:space="preserve">, действующего на основании </w:t>
      </w:r>
      <w:r w:rsidR="00A332BB" w:rsidRPr="00541A24">
        <w:rPr>
          <w:sz w:val="24"/>
          <w:szCs w:val="24"/>
          <w:highlight w:val="yellow"/>
        </w:rPr>
        <w:t>&lt;наименование устава/ положения/доверенности&gt;</w:t>
      </w:r>
      <w:r w:rsidR="00A332BB">
        <w:rPr>
          <w:sz w:val="24"/>
          <w:szCs w:val="24"/>
        </w:rPr>
        <w:t xml:space="preserve"> </w:t>
      </w:r>
      <w:r w:rsidR="00A332BB" w:rsidRPr="00CB2A03">
        <w:rPr>
          <w:sz w:val="24"/>
          <w:szCs w:val="24"/>
        </w:rPr>
        <w:t>с друго</w:t>
      </w:r>
      <w:r w:rsidR="00A332BB">
        <w:rPr>
          <w:sz w:val="24"/>
          <w:szCs w:val="24"/>
        </w:rPr>
        <w:t>й стороны, заключили настоящий Д</w:t>
      </w:r>
      <w:r w:rsidR="00A332BB" w:rsidRPr="00CB2A03">
        <w:rPr>
          <w:sz w:val="24"/>
          <w:szCs w:val="24"/>
        </w:rPr>
        <w:t>оговор о нижеследующем:</w:t>
      </w:r>
    </w:p>
    <w:p w:rsidR="00ED480F" w:rsidRDefault="008669B1">
      <w:pPr>
        <w:pStyle w:val="1"/>
      </w:pPr>
      <w:r>
        <w:t>Предмет договора</w:t>
      </w:r>
    </w:p>
    <w:p w:rsidR="00ED480F" w:rsidRDefault="00772EF2" w:rsidP="0016064F">
      <w:pPr>
        <w:pStyle w:val="2"/>
      </w:pPr>
      <w:r>
        <w:t>Исполнитель обязуется по заказу</w:t>
      </w:r>
      <w:r w:rsidR="008669B1">
        <w:t xml:space="preserve"> Заказчика оказать услуги, предусмотренные Договором, а Заказчик обязуется оплатить эти услуги</w:t>
      </w:r>
      <w:r w:rsidR="00FC27B5">
        <w:t>:</w:t>
      </w:r>
    </w:p>
    <w:p w:rsidR="00DE6211" w:rsidRPr="008457E0" w:rsidRDefault="00DE6211" w:rsidP="00DE6211">
      <w:pPr>
        <w:pStyle w:val="ab"/>
        <w:numPr>
          <w:ilvl w:val="2"/>
          <w:numId w:val="5"/>
        </w:numPr>
        <w:ind w:left="0" w:firstLine="0"/>
        <w:contextualSpacing w:val="0"/>
        <w:jc w:val="both"/>
        <w:rPr>
          <w:color w:val="000000"/>
        </w:rPr>
      </w:pPr>
      <w:r>
        <w:rPr>
          <w:color w:val="000000"/>
        </w:rPr>
        <w:t>П</w:t>
      </w:r>
      <w:r w:rsidRPr="00676272">
        <w:rPr>
          <w:color w:val="000000"/>
        </w:rPr>
        <w:t>роведение санитарно-эпидемиологической экспертизы проектной, технической и т.д. документации</w:t>
      </w:r>
      <w:r w:rsidRPr="00EF4695">
        <w:rPr>
          <w:color w:val="000000"/>
        </w:rPr>
        <w:t>.</w:t>
      </w:r>
      <w:r w:rsidRPr="00676272">
        <w:rPr>
          <w:color w:val="000000"/>
        </w:rPr>
        <w:t xml:space="preserve"> </w:t>
      </w:r>
      <w:r w:rsidRPr="00566362">
        <w:rPr>
          <w:color w:val="000000"/>
        </w:rPr>
        <w:t>Выполнение действий и мероприятий по своевременному оформлению экспертных заключений, санитарно-эпидемиологических заключений согласно техническим регламентам, государственным санитарно-эпидемиологическим правилам и нормативам</w:t>
      </w:r>
      <w:r>
        <w:rPr>
          <w:color w:val="000000"/>
        </w:rPr>
        <w:t>.</w:t>
      </w:r>
      <w:r w:rsidRPr="00566362">
        <w:rPr>
          <w:color w:val="000000"/>
        </w:rPr>
        <w:t xml:space="preserve"> </w:t>
      </w:r>
    </w:p>
    <w:p w:rsidR="00DE6211" w:rsidRPr="008A0701" w:rsidRDefault="00DE6211" w:rsidP="00DE6211">
      <w:pPr>
        <w:pStyle w:val="ab"/>
        <w:numPr>
          <w:ilvl w:val="2"/>
          <w:numId w:val="5"/>
        </w:numPr>
        <w:ind w:left="0" w:firstLine="0"/>
        <w:contextualSpacing w:val="0"/>
        <w:jc w:val="both"/>
        <w:rPr>
          <w:color w:val="000000"/>
        </w:rPr>
      </w:pPr>
      <w:r w:rsidRPr="008A0701">
        <w:rPr>
          <w:color w:val="000000"/>
        </w:rPr>
        <w:t>Заказчик оплачивает услуги аккредитованного органа инспекции – тип А</w:t>
      </w:r>
      <w:r w:rsidR="00D51746">
        <w:rPr>
          <w:color w:val="000000"/>
        </w:rPr>
        <w:t xml:space="preserve">, </w:t>
      </w:r>
      <w:r w:rsidRPr="008A0701">
        <w:rPr>
          <w:color w:val="000000"/>
        </w:rPr>
        <w:t>по выполнению санитарно-эпидемиологической экспертизы проектной, технической и т.д. документации из собственных средств.</w:t>
      </w:r>
    </w:p>
    <w:p w:rsidR="00DE6211" w:rsidRPr="00A332BB" w:rsidRDefault="00DE6211" w:rsidP="00A332BB">
      <w:pPr>
        <w:pStyle w:val="ab"/>
        <w:numPr>
          <w:ilvl w:val="2"/>
          <w:numId w:val="5"/>
        </w:numPr>
        <w:ind w:left="0" w:firstLine="0"/>
        <w:contextualSpacing w:val="0"/>
        <w:jc w:val="both"/>
        <w:rPr>
          <w:color w:val="000000"/>
        </w:rPr>
      </w:pPr>
      <w:r w:rsidRPr="00A332BB">
        <w:rPr>
          <w:color w:val="000000"/>
        </w:rPr>
        <w:t>Конкретный перечень услуг, которые заказывает «Заказчик», адреса размещения объектов и другие необходимые для подготовки экспертных заключений данные указываются в, направляемой Заказчиком в адрес Исполнителя.</w:t>
      </w:r>
    </w:p>
    <w:p w:rsidR="00FC27B5" w:rsidRDefault="00394FF7" w:rsidP="00DE0DC8">
      <w:pPr>
        <w:pStyle w:val="ab"/>
        <w:numPr>
          <w:ilvl w:val="1"/>
          <w:numId w:val="5"/>
        </w:numPr>
        <w:ind w:left="0" w:firstLine="0"/>
      </w:pPr>
      <w:r>
        <w:t>Перечень действий, которые должен совершить Исполнитель, и объем услуг</w:t>
      </w:r>
      <w:r w:rsidR="008669B1">
        <w:t xml:space="preserve"> </w:t>
      </w:r>
      <w:r w:rsidR="0035400F">
        <w:t>указываются</w:t>
      </w:r>
      <w:r w:rsidR="008669B1">
        <w:t xml:space="preserve"> в </w:t>
      </w:r>
      <w:r w:rsidR="00772EF2">
        <w:t xml:space="preserve">Заказе </w:t>
      </w:r>
      <w:r w:rsidR="00FC27B5">
        <w:t>покупателя на</w:t>
      </w:r>
      <w:r w:rsidR="0035400F">
        <w:t xml:space="preserve"> услуг</w:t>
      </w:r>
      <w:r w:rsidR="00FC27B5">
        <w:t>и</w:t>
      </w:r>
      <w:r w:rsidR="00772EF2">
        <w:t>, работ</w:t>
      </w:r>
      <w:r w:rsidR="00FC27B5">
        <w:t>ы</w:t>
      </w:r>
      <w:r w:rsidR="0035400F">
        <w:t xml:space="preserve"> (</w:t>
      </w:r>
      <w:r w:rsidR="00AC0BA6">
        <w:t xml:space="preserve">Форма Заказа - </w:t>
      </w:r>
      <w:r w:rsidR="008669B1">
        <w:t>Приложени</w:t>
      </w:r>
      <w:r w:rsidR="00AC0BA6">
        <w:t>е</w:t>
      </w:r>
      <w:r w:rsidR="008669B1">
        <w:t xml:space="preserve"> № </w:t>
      </w:r>
      <w:r w:rsidR="008669B1">
        <w:fldChar w:fldCharType="begin" w:fldLock="1"/>
      </w:r>
      <w:r w:rsidR="008669B1">
        <w:instrText xml:space="preserve"> REF _ref_13195616 \h \n \! </w:instrText>
      </w:r>
      <w:r w:rsidR="008669B1">
        <w:fldChar w:fldCharType="separate"/>
      </w:r>
      <w:r w:rsidR="008669B1">
        <w:t>1</w:t>
      </w:r>
      <w:r w:rsidR="008669B1">
        <w:fldChar w:fldCharType="end"/>
      </w:r>
      <w:r w:rsidR="0035400F">
        <w:t xml:space="preserve"> к Договору).</w:t>
      </w:r>
      <w:r w:rsidR="00DE0DC8">
        <w:t xml:space="preserve"> </w:t>
      </w:r>
    </w:p>
    <w:p w:rsidR="00ED480F" w:rsidRDefault="008669B1">
      <w:pPr>
        <w:pStyle w:val="1"/>
      </w:pPr>
      <w:bookmarkStart w:id="2" w:name="_ref_16211363"/>
      <w:r>
        <w:t>Качество услуг</w:t>
      </w:r>
      <w:bookmarkEnd w:id="2"/>
    </w:p>
    <w:p w:rsidR="00ED480F" w:rsidRPr="00813098" w:rsidRDefault="008669B1">
      <w:pPr>
        <w:pStyle w:val="2"/>
        <w:rPr>
          <w:szCs w:val="28"/>
        </w:rPr>
      </w:pPr>
      <w:bookmarkStart w:id="3" w:name="_ref_16215690"/>
      <w:r w:rsidRPr="00813098">
        <w:rPr>
          <w:szCs w:val="28"/>
        </w:rPr>
        <w:t>Качество услуг должно соответствовать обязательным требованиям, установленным законом или иным нормативным актом.</w:t>
      </w:r>
      <w:bookmarkEnd w:id="3"/>
    </w:p>
    <w:p w:rsidR="00ED480F" w:rsidRDefault="008669B1">
      <w:pPr>
        <w:pStyle w:val="1"/>
      </w:pPr>
      <w:bookmarkStart w:id="4" w:name="_ref_16521761"/>
      <w:r>
        <w:t>Цена услуг и порядок оплаты</w:t>
      </w:r>
      <w:bookmarkEnd w:id="4"/>
    </w:p>
    <w:p w:rsidR="00B64B0B" w:rsidRPr="00891E63" w:rsidRDefault="008669B1" w:rsidP="00B64B0B">
      <w:pPr>
        <w:pStyle w:val="2"/>
      </w:pPr>
      <w:bookmarkStart w:id="5" w:name="_ref_16526356"/>
      <w:r w:rsidRPr="00891E63">
        <w:t>Цена услуг</w:t>
      </w:r>
      <w:r w:rsidR="00AA79BE" w:rsidRPr="00891E63">
        <w:t>, работ</w:t>
      </w:r>
      <w:r w:rsidRPr="00891E63">
        <w:t xml:space="preserve"> </w:t>
      </w:r>
      <w:r w:rsidR="00AA79BE" w:rsidRPr="00891E63">
        <w:t>определяется</w:t>
      </w:r>
      <w:r w:rsidR="0043786D" w:rsidRPr="00891E63">
        <w:t xml:space="preserve"> в Заказе</w:t>
      </w:r>
      <w:r w:rsidR="0066073C" w:rsidRPr="00891E63">
        <w:t xml:space="preserve"> </w:t>
      </w:r>
      <w:r w:rsidR="00AA79BE" w:rsidRPr="00891E63">
        <w:t>покупателя на услуги, работы</w:t>
      </w:r>
      <w:r w:rsidR="005D1548" w:rsidRPr="00891E63">
        <w:t xml:space="preserve"> </w:t>
      </w:r>
      <w:r w:rsidR="0043786D" w:rsidRPr="00891E63">
        <w:t xml:space="preserve">в соответствии с </w:t>
      </w:r>
      <w:r w:rsidR="006E02BD" w:rsidRPr="00891E63">
        <w:t xml:space="preserve">Прейскурантом цен в отношении одного </w:t>
      </w:r>
      <w:r w:rsidR="00A332BB">
        <w:t>объекта инспекции</w:t>
      </w:r>
      <w:r w:rsidR="006E02BD" w:rsidRPr="00891E63">
        <w:t xml:space="preserve"> </w:t>
      </w:r>
      <w:r w:rsidR="0043786D" w:rsidRPr="00891E63">
        <w:t>(Приложении № 2 к Договору)</w:t>
      </w:r>
      <w:r w:rsidRPr="00891E63">
        <w:t xml:space="preserve">. В связи с применением Исполнителем </w:t>
      </w:r>
      <w:r w:rsidR="00B42C38" w:rsidRPr="00891E63">
        <w:t>упрощённой</w:t>
      </w:r>
      <w:r w:rsidRPr="00891E63">
        <w:t xml:space="preserve"> системы налогообложения НДС не уплачивается.</w:t>
      </w:r>
      <w:bookmarkEnd w:id="5"/>
    </w:p>
    <w:p w:rsidR="00ED480F" w:rsidRPr="00891E63" w:rsidRDefault="001F45DC" w:rsidP="001F45DC">
      <w:pPr>
        <w:pStyle w:val="2"/>
      </w:pPr>
      <w:r w:rsidRPr="00891E63">
        <w:t xml:space="preserve">Заказчик оплачивает </w:t>
      </w:r>
      <w:r w:rsidR="00891E63" w:rsidRPr="00891E63">
        <w:t>10</w:t>
      </w:r>
      <w:r w:rsidRPr="00891E63">
        <w:t>0% стоимости Заказа по его подписанию и выставлению счета Исполнителем</w:t>
      </w:r>
      <w:r w:rsidR="004B684A">
        <w:t xml:space="preserve"> в течение 7 банковских дней</w:t>
      </w:r>
      <w:r w:rsidRPr="00891E63">
        <w:t>.</w:t>
      </w:r>
    </w:p>
    <w:p w:rsidR="00ED480F" w:rsidRDefault="00B42C38">
      <w:pPr>
        <w:pStyle w:val="2"/>
      </w:pPr>
      <w:bookmarkStart w:id="6" w:name="_ref_16526363"/>
      <w:r>
        <w:t>Расчёты</w:t>
      </w:r>
      <w:r w:rsidR="008669B1">
        <w:t xml:space="preserve"> по Договору осуществляются в безналич</w:t>
      </w:r>
      <w:r>
        <w:t>ном порядке платёжными</w:t>
      </w:r>
      <w:r w:rsidR="008669B1">
        <w:t xml:space="preserve"> поручениями.</w:t>
      </w:r>
      <w:bookmarkEnd w:id="6"/>
    </w:p>
    <w:p w:rsidR="00ED480F" w:rsidRDefault="008669B1">
      <w:pPr>
        <w:pStyle w:val="2"/>
      </w:pPr>
      <w:bookmarkStart w:id="7" w:name="_ref_16526365"/>
      <w:r>
        <w:lastRenderedPageBreak/>
        <w:t xml:space="preserve">Обязательство Заказчика по оплате считается исполненным в момент зачисления денежных средств на корреспондентский </w:t>
      </w:r>
      <w:r w:rsidR="00B42C38">
        <w:t>счёт</w:t>
      </w:r>
      <w:r>
        <w:t xml:space="preserve"> банка Исполнителя.</w:t>
      </w:r>
      <w:bookmarkEnd w:id="7"/>
    </w:p>
    <w:p w:rsidR="00ED480F" w:rsidRDefault="008669B1">
      <w:pPr>
        <w:pStyle w:val="1"/>
      </w:pPr>
      <w:bookmarkStart w:id="8" w:name="_ref_16595667"/>
      <w:r>
        <w:t>Сроки и условия оказания услуг</w:t>
      </w:r>
      <w:bookmarkEnd w:id="8"/>
    </w:p>
    <w:p w:rsidR="00ED480F" w:rsidRPr="006E76D8" w:rsidRDefault="00CF3C9F">
      <w:pPr>
        <w:pStyle w:val="2"/>
      </w:pPr>
      <w:bookmarkStart w:id="9" w:name="_ref_16595668"/>
      <w:r w:rsidRPr="006E76D8">
        <w:t>Сроки оказания услуг указыва</w:t>
      </w:r>
      <w:r w:rsidR="00F11342">
        <w:t>ю</w:t>
      </w:r>
      <w:r w:rsidRPr="006E76D8">
        <w:t>тся в Заказе</w:t>
      </w:r>
      <w:r w:rsidR="00D712F6" w:rsidRPr="006E76D8">
        <w:t xml:space="preserve"> (Приложении № </w:t>
      </w:r>
      <w:r w:rsidR="00772EF2" w:rsidRPr="006E76D8">
        <w:t>1</w:t>
      </w:r>
      <w:r w:rsidR="00D712F6" w:rsidRPr="006E76D8">
        <w:t xml:space="preserve"> к Договору) </w:t>
      </w:r>
      <w:r w:rsidRPr="006E76D8">
        <w:t>в соответствии с Прейскурантом цен (Приложении № 2 к Договору).</w:t>
      </w:r>
      <w:bookmarkEnd w:id="9"/>
      <w:r w:rsidR="00613856" w:rsidRPr="006E76D8">
        <w:t xml:space="preserve"> Исполнитель вправе не приступать к оказанию услуг до исполнения Заказчиком обязательств по их оплате</w:t>
      </w:r>
      <w:r w:rsidR="00075FBE" w:rsidRPr="006E76D8">
        <w:t>, при этом сроки выполнения работ по соответствующему Заказу сдвигаются до момента получения платежа на расчетный счет Исполнителя.</w:t>
      </w:r>
    </w:p>
    <w:p w:rsidR="00772EF2" w:rsidRDefault="008669B1" w:rsidP="00772EF2">
      <w:pPr>
        <w:pStyle w:val="2"/>
      </w:pPr>
      <w:bookmarkStart w:id="10" w:name="_ref_17050221"/>
      <w:r>
        <w:t>Исполнитель определяет технологию оказания услуг самостоятельно, соблюдая обязательные требования нормативных документов.</w:t>
      </w:r>
      <w:bookmarkEnd w:id="10"/>
    </w:p>
    <w:p w:rsidR="00772EF2" w:rsidRPr="00772EF2" w:rsidRDefault="00772EF2" w:rsidP="00772EF2">
      <w:pPr>
        <w:pStyle w:val="2"/>
        <w:rPr>
          <w:szCs w:val="22"/>
        </w:rPr>
      </w:pPr>
      <w:r>
        <w:rPr>
          <w:szCs w:val="22"/>
        </w:rPr>
        <w:t>Исполнитель должен в</w:t>
      </w:r>
      <w:r w:rsidRPr="00772EF2">
        <w:rPr>
          <w:szCs w:val="22"/>
        </w:rPr>
        <w:t xml:space="preserve"> течение одного дня письменно известить Заказчика и до получения от него письменных указаний приостановить работу по оказанию Услуг</w:t>
      </w:r>
      <w:r w:rsidR="00510B9D">
        <w:rPr>
          <w:szCs w:val="22"/>
        </w:rPr>
        <w:t>, в случае:</w:t>
      </w:r>
    </w:p>
    <w:p w:rsidR="00772EF2" w:rsidRPr="00772EF2" w:rsidRDefault="00772EF2" w:rsidP="00772EF2">
      <w:pPr>
        <w:pStyle w:val="3"/>
      </w:pPr>
      <w:r w:rsidRPr="00772EF2">
        <w:t>Обнаружения возможных неблагоприятных для Заказчика последствий выполнения его же указаний о способе оказания Услуг и иных, независящих от Исполнителя обстоятельств, способных отразиться на качестве оказываемых Услуг, либо создающих невозможность завершения оказания Услуг в согласованный Сторонами срок;</w:t>
      </w:r>
    </w:p>
    <w:p w:rsidR="00FC27B5" w:rsidRDefault="00772EF2" w:rsidP="00FC27B5">
      <w:pPr>
        <w:pStyle w:val="3"/>
      </w:pPr>
      <w:r w:rsidRPr="00772EF2">
        <w:t xml:space="preserve">Изменения стоимости отдельных видов </w:t>
      </w:r>
      <w:r w:rsidR="00F6132D">
        <w:t>Услуг</w:t>
      </w:r>
      <w:r w:rsidR="00510B9D">
        <w:t>.</w:t>
      </w:r>
    </w:p>
    <w:p w:rsidR="00FC27B5" w:rsidRPr="00FC27B5" w:rsidRDefault="00FC27B5" w:rsidP="00FC27B5">
      <w:pPr>
        <w:pStyle w:val="4"/>
      </w:pPr>
      <w:r w:rsidRPr="00FC27B5">
        <w:t>В течение одного дня письменно известить Заказчика и до получения от него письменных указаний приостановить работу по оказанию Услуг, в случае:</w:t>
      </w:r>
    </w:p>
    <w:p w:rsidR="00FC27B5" w:rsidRDefault="00FC27B5" w:rsidP="00FC27B5">
      <w:pPr>
        <w:widowControl w:val="0"/>
        <w:numPr>
          <w:ilvl w:val="6"/>
          <w:numId w:val="9"/>
        </w:numPr>
        <w:tabs>
          <w:tab w:val="clear" w:pos="360"/>
          <w:tab w:val="num" w:pos="1276"/>
        </w:tabs>
        <w:autoSpaceDE w:val="0"/>
        <w:autoSpaceDN w:val="0"/>
        <w:adjustRightInd w:val="0"/>
        <w:spacing w:before="0" w:line="288" w:lineRule="auto"/>
        <w:ind w:left="1096" w:hanging="567"/>
      </w:pPr>
      <w:r w:rsidRPr="00FC27B5">
        <w:t>Обнаружения возможных неблагоприятных для Заказчика последствий выполнения его же указаний о способе оказания Услуг и иных, независящих от Исполнителя обстоятельств, способных отразиться на качестве оказываемых Услуг,  либо создающих невозможность завершения оказания Услуг в согласованный Сторонами срок;</w:t>
      </w:r>
    </w:p>
    <w:p w:rsidR="00B315DA" w:rsidRPr="00FC27B5" w:rsidRDefault="00B315DA" w:rsidP="00FC27B5">
      <w:pPr>
        <w:widowControl w:val="0"/>
        <w:numPr>
          <w:ilvl w:val="6"/>
          <w:numId w:val="9"/>
        </w:numPr>
        <w:tabs>
          <w:tab w:val="clear" w:pos="360"/>
          <w:tab w:val="num" w:pos="1276"/>
        </w:tabs>
        <w:autoSpaceDE w:val="0"/>
        <w:autoSpaceDN w:val="0"/>
        <w:adjustRightInd w:val="0"/>
        <w:spacing w:before="0" w:line="288" w:lineRule="auto"/>
        <w:ind w:left="1096" w:hanging="567"/>
      </w:pPr>
      <w:r>
        <w:t xml:space="preserve">Возобновление работ производится по факту согласования Сторонами изменения стоимости работ посредством заключения Дополнительного соглашения к настоящему </w:t>
      </w:r>
      <w:r w:rsidR="00F11342">
        <w:t>Договору.</w:t>
      </w:r>
    </w:p>
    <w:p w:rsidR="00ED480F" w:rsidRDefault="008669B1">
      <w:pPr>
        <w:pStyle w:val="2"/>
      </w:pPr>
      <w:bookmarkStart w:id="11" w:name="_ref_17050226"/>
      <w:r>
        <w:t xml:space="preserve">Подтверждение факта оказания </w:t>
      </w:r>
      <w:r w:rsidR="00F6132D">
        <w:t>У</w:t>
      </w:r>
      <w:r>
        <w:t>слуг</w:t>
      </w:r>
      <w:bookmarkEnd w:id="11"/>
      <w:r w:rsidR="00772EF2">
        <w:t>.</w:t>
      </w:r>
    </w:p>
    <w:p w:rsidR="00ED480F" w:rsidRDefault="00047A2D" w:rsidP="00047A2D">
      <w:pPr>
        <w:pStyle w:val="3"/>
      </w:pPr>
      <w:r w:rsidRPr="00047A2D">
        <w:t>Факт оказания услуг Исполнителем и получения их Заказчиком должен быть подтверждён Реестром передачи документов по Заказу, подписанным обеими сторонами</w:t>
      </w:r>
      <w:r w:rsidR="004B684A">
        <w:t>.</w:t>
      </w:r>
    </w:p>
    <w:p w:rsidR="00ED480F" w:rsidRPr="0065701F" w:rsidRDefault="008669B1">
      <w:pPr>
        <w:pStyle w:val="3"/>
      </w:pPr>
      <w:bookmarkStart w:id="12" w:name="_ref_17050228"/>
      <w:r w:rsidRPr="0065701F">
        <w:t xml:space="preserve">Акт об оказании услуг должен быть составлен и подписан сторонами в течение </w:t>
      </w:r>
      <w:r w:rsidR="00B42C38" w:rsidRPr="0065701F">
        <w:t>5 (Пяти) дней</w:t>
      </w:r>
      <w:r w:rsidRPr="0065701F">
        <w:t xml:space="preserve"> по окончании оказания услуг при условии, что услуги оказаны Исполнителем надлежащим образом и в полном </w:t>
      </w:r>
      <w:r w:rsidR="00B42C38" w:rsidRPr="0065701F">
        <w:t>объёме</w:t>
      </w:r>
      <w:r w:rsidRPr="0065701F">
        <w:t>.</w:t>
      </w:r>
      <w:bookmarkEnd w:id="12"/>
    </w:p>
    <w:p w:rsidR="00ED480F" w:rsidRDefault="008669B1">
      <w:pPr>
        <w:pStyle w:val="2"/>
      </w:pPr>
      <w:bookmarkStart w:id="13" w:name="_ref_17050233"/>
      <w:r>
        <w:t>Привлечение третьих лиц к оказанию услуг (</w:t>
      </w:r>
      <w:proofErr w:type="spellStart"/>
      <w:r>
        <w:t>субисполнителей</w:t>
      </w:r>
      <w:proofErr w:type="spellEnd"/>
      <w:r>
        <w:t>)</w:t>
      </w:r>
      <w:bookmarkEnd w:id="13"/>
      <w:r w:rsidR="005E09AF">
        <w:t>.</w:t>
      </w:r>
    </w:p>
    <w:p w:rsidR="00ED480F" w:rsidRDefault="008669B1">
      <w:pPr>
        <w:pStyle w:val="3"/>
      </w:pPr>
      <w:bookmarkStart w:id="14" w:name="_ref_17050234"/>
      <w:r>
        <w:t>Исполнитель вправе привлекать к оказанию услуг любых третьих лиц (</w:t>
      </w:r>
      <w:proofErr w:type="spellStart"/>
      <w:r>
        <w:t>субисполнителей</w:t>
      </w:r>
      <w:proofErr w:type="spellEnd"/>
      <w:r>
        <w:t>) без дополнительного согласования с Заказчиком.</w:t>
      </w:r>
      <w:bookmarkEnd w:id="14"/>
    </w:p>
    <w:p w:rsidR="00F6132D" w:rsidRDefault="008669B1">
      <w:pPr>
        <w:pStyle w:val="2"/>
        <w:rPr>
          <w:szCs w:val="22"/>
        </w:rPr>
      </w:pPr>
      <w:bookmarkStart w:id="15" w:name="_ref_17050239"/>
      <w:r w:rsidRPr="00F6132D">
        <w:rPr>
          <w:szCs w:val="22"/>
        </w:rPr>
        <w:t xml:space="preserve">Исполнитель вправе не приступать к оказанию услуг или приостановить начатый процесс оказания услуг в случаях, когда </w:t>
      </w:r>
      <w:r w:rsidRPr="00F6132D">
        <w:t>нарушение</w:t>
      </w:r>
      <w:r w:rsidRPr="00F6132D">
        <w:rPr>
          <w:szCs w:val="22"/>
        </w:rPr>
        <w:t xml:space="preserve"> Заказчиком обязательств по Договору препятствует </w:t>
      </w:r>
      <w:r w:rsidR="00D51746" w:rsidRPr="00F6132D">
        <w:rPr>
          <w:szCs w:val="22"/>
        </w:rPr>
        <w:t>исполнению Договора</w:t>
      </w:r>
      <w:r w:rsidRPr="00F6132D">
        <w:rPr>
          <w:szCs w:val="22"/>
        </w:rPr>
        <w:t xml:space="preserve">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(статья 328 ГК РФ). Исполнитель при наличии обстоятельств, указанных выше, вправе отказаться от исполнения Договора и потребовать возмещения убытков.</w:t>
      </w:r>
      <w:bookmarkEnd w:id="15"/>
    </w:p>
    <w:p w:rsidR="00F6132D" w:rsidRDefault="00F6132D">
      <w:pPr>
        <w:spacing w:before="0" w:after="0" w:line="240" w:lineRule="auto"/>
        <w:ind w:firstLine="0"/>
        <w:jc w:val="left"/>
        <w:rPr>
          <w:bCs/>
        </w:rPr>
      </w:pPr>
      <w:r>
        <w:br w:type="page"/>
      </w:r>
    </w:p>
    <w:p w:rsidR="00ED480F" w:rsidRDefault="008669B1" w:rsidP="00E6479C">
      <w:pPr>
        <w:pStyle w:val="1"/>
        <w:spacing w:after="0"/>
      </w:pPr>
      <w:bookmarkStart w:id="16" w:name="_ref_17487076"/>
      <w:r>
        <w:lastRenderedPageBreak/>
        <w:t>Ответственность сторон</w:t>
      </w:r>
      <w:bookmarkEnd w:id="16"/>
    </w:p>
    <w:p w:rsidR="006927B0" w:rsidRDefault="006927B0" w:rsidP="006927B0">
      <w:pPr>
        <w:pStyle w:val="2"/>
      </w:pPr>
      <w:bookmarkStart w:id="17" w:name="_ref_17491884"/>
      <w:bookmarkStart w:id="18" w:name="_ref_17768679"/>
      <w:r>
        <w:t>Уплата неустойки Исполнителем</w:t>
      </w:r>
      <w:bookmarkEnd w:id="17"/>
    </w:p>
    <w:p w:rsidR="006927B0" w:rsidRPr="00BC605D" w:rsidRDefault="006927B0" w:rsidP="006927B0">
      <w:pPr>
        <w:pStyle w:val="3"/>
      </w:pPr>
      <w:bookmarkStart w:id="19" w:name="_ref_17491887"/>
      <w:r>
        <w:t xml:space="preserve">В случае нарушения начального или конечного срока оказания услуг Заказчик вправе </w:t>
      </w:r>
      <w:r w:rsidRPr="00BC605D">
        <w:t>потребовать уплаты пеней в размере 0,</w:t>
      </w:r>
      <w:r w:rsidR="00DC5680">
        <w:t>3</w:t>
      </w:r>
      <w:r w:rsidRPr="00BC605D">
        <w:t xml:space="preserve"> % от цены услуг</w:t>
      </w:r>
      <w:r>
        <w:t xml:space="preserve"> по подписанному с двух сторон Заказу</w:t>
      </w:r>
      <w:r w:rsidRPr="00BC605D">
        <w:t xml:space="preserve"> за каждый день просрочки.</w:t>
      </w:r>
      <w:bookmarkEnd w:id="19"/>
    </w:p>
    <w:p w:rsidR="006927B0" w:rsidRDefault="006927B0" w:rsidP="006927B0">
      <w:pPr>
        <w:pStyle w:val="2"/>
      </w:pPr>
      <w:bookmarkStart w:id="20" w:name="_ref_17491892"/>
      <w:r>
        <w:t>В случае нарушения Исполнителем обязательств по Договору Заказчик вправе требовать возмещения только реального ущерба. Упущенная выгода возмещению не подлежит.</w:t>
      </w:r>
      <w:bookmarkEnd w:id="20"/>
    </w:p>
    <w:p w:rsidR="006927B0" w:rsidRDefault="006927B0" w:rsidP="006927B0">
      <w:pPr>
        <w:pStyle w:val="2"/>
      </w:pPr>
      <w:bookmarkStart w:id="21" w:name="_ref_17491893"/>
      <w:r>
        <w:t>Уплата неустойки Заказчиком</w:t>
      </w:r>
      <w:bookmarkEnd w:id="21"/>
      <w:r>
        <w:t>:</w:t>
      </w:r>
    </w:p>
    <w:p w:rsidR="006927B0" w:rsidRPr="006E76D8" w:rsidRDefault="006927B0" w:rsidP="006927B0">
      <w:pPr>
        <w:pStyle w:val="3"/>
      </w:pPr>
      <w:r w:rsidRPr="006E76D8">
        <w:t>В случае просрочки оплаты </w:t>
      </w:r>
      <w:r w:rsidR="00FE2621" w:rsidRPr="006E76D8">
        <w:t xml:space="preserve">фактически </w:t>
      </w:r>
      <w:r w:rsidRPr="006E76D8">
        <w:t>оказанных услуг Исполнитель вправе потребовать уплаты пеней в размере 0,3 % от суммы задолженности за каждый день просрочки от суммы подписанного с двух сторон Заказа.</w:t>
      </w:r>
    </w:p>
    <w:p w:rsidR="006927B0" w:rsidRDefault="006927B0" w:rsidP="006927B0">
      <w:pPr>
        <w:pStyle w:val="2"/>
      </w:pPr>
      <w:bookmarkStart w:id="22" w:name="_ref_17491898"/>
      <w:r>
        <w:t>Если Договором предусмотрена неустойка за нарушение обязательств Заказчиком, Исполнитель не вправе требовать возмещения убытков, вызванных этим же нарушением, даже если их сумма превышает сумму неустойки.</w:t>
      </w:r>
      <w:bookmarkEnd w:id="22"/>
    </w:p>
    <w:p w:rsidR="006927B0" w:rsidRDefault="006927B0" w:rsidP="006927B0">
      <w:pPr>
        <w:pStyle w:val="2"/>
      </w:pPr>
      <w:bookmarkStart w:id="23" w:name="_ref_17491900"/>
      <w: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23"/>
      <w:r>
        <w:t>.</w:t>
      </w:r>
    </w:p>
    <w:p w:rsidR="006927B0" w:rsidRPr="00BC0278" w:rsidRDefault="006927B0" w:rsidP="006927B0">
      <w:pPr>
        <w:pStyle w:val="2"/>
      </w:pPr>
      <w:r w:rsidRPr="00BC0278">
        <w:t>По настоящему Договору, а также по договорам, стандартные формы которых являются приложениями к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rsidR="00ED480F" w:rsidRDefault="008669B1" w:rsidP="00E6479C">
      <w:pPr>
        <w:pStyle w:val="1"/>
        <w:spacing w:before="0" w:after="0"/>
      </w:pPr>
      <w:r>
        <w:t>Изменение и расторжение договора</w:t>
      </w:r>
      <w:bookmarkEnd w:id="18"/>
    </w:p>
    <w:p w:rsidR="00ED480F" w:rsidRDefault="008669B1" w:rsidP="00E6479C">
      <w:pPr>
        <w:pStyle w:val="2"/>
        <w:spacing w:before="0" w:after="0"/>
      </w:pPr>
      <w:bookmarkStart w:id="24" w:name="_ref_17773741"/>
      <w:r>
        <w:t xml:space="preserve">Договор может быть </w:t>
      </w:r>
      <w:r w:rsidR="000D4C5C">
        <w:t>изменён</w:t>
      </w:r>
      <w:r>
        <w:t xml:space="preserve"> или расторгнут по соглашению сторон.</w:t>
      </w:r>
      <w:bookmarkEnd w:id="24"/>
    </w:p>
    <w:p w:rsidR="00ED480F" w:rsidRDefault="008669B1">
      <w:pPr>
        <w:pStyle w:val="2"/>
      </w:pPr>
      <w:bookmarkStart w:id="25" w:name="_ref_17773751"/>
      <w:r>
        <w:t xml:space="preserve">Заказчик вправе в любое время в одностороннем порядке отказаться от исполнения Договора при условии оплаты Исполнителю фактически </w:t>
      </w:r>
      <w:r w:rsidR="000D4C5C">
        <w:t>понесённых</w:t>
      </w:r>
      <w:r>
        <w:t xml:space="preserve"> им расходов, а Исполнитель вправе в любое время в одностороннем порядке отказаться от исполнения Договора при условии полного возмещения Заказчику убытков.</w:t>
      </w:r>
      <w:bookmarkEnd w:id="25"/>
    </w:p>
    <w:p w:rsidR="00ED480F" w:rsidRDefault="008669B1">
      <w:r>
        <w:t xml:space="preserve">При одностороннем отказе стороны от исполнения Договора он  будет считаться расторгнутым по истечении </w:t>
      </w:r>
      <w:r w:rsidR="00075FBE">
        <w:t>5</w:t>
      </w:r>
      <w:r w:rsidR="000D4C5C" w:rsidRPr="000D4C5C">
        <w:t xml:space="preserve"> </w:t>
      </w:r>
      <w:r w:rsidR="00075FBE" w:rsidRPr="006E76D8">
        <w:t>рабочих</w:t>
      </w:r>
      <w:r w:rsidRPr="006E76D8">
        <w:t xml:space="preserve"> </w:t>
      </w:r>
      <w:r w:rsidR="000D4C5C">
        <w:t xml:space="preserve">дней </w:t>
      </w:r>
      <w:r>
        <w:t>после получения соответствующего уведомления другой стороной.</w:t>
      </w:r>
    </w:p>
    <w:p w:rsidR="00ED480F" w:rsidRDefault="008669B1" w:rsidP="00E6479C">
      <w:pPr>
        <w:pStyle w:val="1"/>
        <w:spacing w:before="0" w:after="0"/>
      </w:pPr>
      <w:bookmarkStart w:id="26" w:name="_ref_17936647"/>
      <w:r>
        <w:t>Разрешение споров</w:t>
      </w:r>
      <w:bookmarkEnd w:id="26"/>
    </w:p>
    <w:p w:rsidR="00ED480F" w:rsidRDefault="008669B1" w:rsidP="00E6479C">
      <w:pPr>
        <w:pStyle w:val="2"/>
        <w:spacing w:before="0" w:after="0"/>
      </w:pPr>
      <w:bookmarkStart w:id="27" w:name="_ref_17936653"/>
      <w: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w:t>
      </w:r>
      <w:r w:rsidR="00BD2C37">
        <w:t xml:space="preserve">Арбитражном </w:t>
      </w:r>
      <w:r>
        <w:t>суде </w:t>
      </w:r>
      <w:r w:rsidR="00BD2C37">
        <w:t xml:space="preserve"> </w:t>
      </w:r>
      <w:r w:rsidR="00F11342">
        <w:t>Хабаровского края</w:t>
      </w:r>
      <w:r w:rsidR="006927B0">
        <w:t xml:space="preserve"> </w:t>
      </w:r>
      <w:r w:rsidR="00AE71D0">
        <w:t>в соответствии с законодательством</w:t>
      </w:r>
      <w:r>
        <w:t>.</w:t>
      </w:r>
      <w:bookmarkEnd w:id="27"/>
    </w:p>
    <w:p w:rsidR="00143BB9" w:rsidRDefault="00143BB9" w:rsidP="00E6479C">
      <w:pPr>
        <w:pStyle w:val="1"/>
        <w:spacing w:before="0" w:after="0"/>
      </w:pPr>
      <w:r>
        <w:t>Конфиденциальность</w:t>
      </w:r>
    </w:p>
    <w:p w:rsidR="006927B0" w:rsidRPr="004A7CC6" w:rsidRDefault="006927B0" w:rsidP="006927B0">
      <w:pPr>
        <w:pStyle w:val="2"/>
        <w:rPr>
          <w:szCs w:val="22"/>
        </w:rPr>
      </w:pPr>
      <w:bookmarkStart w:id="28" w:name="_ref_18114473"/>
      <w:r w:rsidRPr="004A7CC6">
        <w:rPr>
          <w:szCs w:val="22"/>
        </w:rPr>
        <w:t>Стороны обязуются обеспечить конфиденциальность информации, ставшей доступной в связи с Договором, и не допускать ее разглашения.</w:t>
      </w:r>
    </w:p>
    <w:p w:rsidR="006927B0" w:rsidRPr="004A7CC6" w:rsidRDefault="006927B0" w:rsidP="006927B0">
      <w:pPr>
        <w:pStyle w:val="2"/>
        <w:rPr>
          <w:szCs w:val="22"/>
        </w:rPr>
      </w:pPr>
      <w:r w:rsidRPr="004A7CC6">
        <w:rPr>
          <w:szCs w:val="22"/>
        </w:rPr>
        <w:t>По взаимному согласию Сторон в рамках Договора конфиденциальной признается информация, касающаяся другой Стороны, содержания Договора, хода его выполнения и полученных результатов, за исключением сведений, которые в соответствии с Федеральным законом от 29 июля 2004 г. № 98-ФЗ «О коммерческой тайне» не могут составлять коммерческую тайну. Информация не будет считаться конфиденциальной и Сторона, получившая такую информацию, не будет иметь никаких обязательств, установленных настоящей статьей Договора, в отношении данной информации, если такая информация  удовлетворяет одному из следующих условий:</w:t>
      </w:r>
    </w:p>
    <w:p w:rsidR="006927B0" w:rsidRPr="004A7CC6" w:rsidRDefault="006927B0" w:rsidP="006927B0">
      <w:pPr>
        <w:pStyle w:val="2"/>
        <w:numPr>
          <w:ilvl w:val="0"/>
          <w:numId w:val="17"/>
        </w:numPr>
        <w:rPr>
          <w:szCs w:val="22"/>
        </w:rPr>
      </w:pPr>
      <w:r>
        <w:rPr>
          <w:szCs w:val="22"/>
        </w:rPr>
        <w:lastRenderedPageBreak/>
        <w:t xml:space="preserve">стала </w:t>
      </w:r>
      <w:r w:rsidRPr="004A7CC6">
        <w:rPr>
          <w:szCs w:val="22"/>
        </w:rPr>
        <w:t>известна третьим лицам в результате умысла, халатности или небрежности  передающей информацию Стороны;</w:t>
      </w:r>
    </w:p>
    <w:p w:rsidR="006927B0" w:rsidRPr="004A7CC6" w:rsidRDefault="006927B0" w:rsidP="006927B0">
      <w:pPr>
        <w:pStyle w:val="2"/>
        <w:numPr>
          <w:ilvl w:val="0"/>
          <w:numId w:val="17"/>
        </w:numPr>
        <w:rPr>
          <w:szCs w:val="22"/>
        </w:rPr>
      </w:pPr>
      <w:r w:rsidRPr="004A7CC6">
        <w:rPr>
          <w:szCs w:val="22"/>
        </w:rPr>
        <w:t>разрешена к выпуску письменным разрешением передающей Стороны;</w:t>
      </w:r>
    </w:p>
    <w:p w:rsidR="006927B0" w:rsidRPr="004A7CC6" w:rsidRDefault="006927B0" w:rsidP="006927B0">
      <w:pPr>
        <w:pStyle w:val="2"/>
        <w:numPr>
          <w:ilvl w:val="0"/>
          <w:numId w:val="17"/>
        </w:numPr>
        <w:rPr>
          <w:szCs w:val="22"/>
        </w:rPr>
      </w:pPr>
      <w:r w:rsidRPr="004A7CC6">
        <w:rPr>
          <w:szCs w:val="22"/>
        </w:rPr>
        <w:t>стала известна третьим лицам в результате правомерных действий компетентных государственных органов.</w:t>
      </w:r>
    </w:p>
    <w:p w:rsidR="006927B0" w:rsidRPr="004A7CC6" w:rsidRDefault="006927B0" w:rsidP="006927B0">
      <w:pPr>
        <w:pStyle w:val="2"/>
        <w:rPr>
          <w:szCs w:val="22"/>
        </w:rPr>
      </w:pPr>
      <w:r w:rsidRPr="004A7CC6">
        <w:rPr>
          <w:szCs w:val="22"/>
        </w:rPr>
        <w:t>Передача конфиденциальной информации третьим лицам, опубликование или иное разглашение этой информации может осуществляться только по соглашению Сторон.</w:t>
      </w:r>
    </w:p>
    <w:p w:rsidR="006927B0" w:rsidRPr="004A7CC6" w:rsidRDefault="006927B0" w:rsidP="006927B0">
      <w:pPr>
        <w:pStyle w:val="2"/>
        <w:rPr>
          <w:szCs w:val="22"/>
        </w:rPr>
      </w:pPr>
      <w:r w:rsidRPr="004A7CC6">
        <w:rPr>
          <w:szCs w:val="22"/>
        </w:rPr>
        <w:t>Условия конфиденциальности вступают в силу с момента подписания Договора и действуют в течение 3 (трех) лет после прекращения срока действия Договора или его досрочного расторжения.</w:t>
      </w:r>
    </w:p>
    <w:p w:rsidR="006927B0" w:rsidRPr="004A7CC6" w:rsidRDefault="006927B0" w:rsidP="006927B0">
      <w:pPr>
        <w:pStyle w:val="2"/>
        <w:rPr>
          <w:szCs w:val="22"/>
        </w:rPr>
      </w:pPr>
      <w:r w:rsidRPr="004A7CC6">
        <w:rPr>
          <w:szCs w:val="22"/>
        </w:rPr>
        <w:t>Любой ущерб, вызванный нарушением конфиденциальности, определяется и возмещается в соответствии с законодательством Российской Федерации.</w:t>
      </w:r>
    </w:p>
    <w:p w:rsidR="006927B0" w:rsidRPr="004A7CC6" w:rsidRDefault="006927B0" w:rsidP="006927B0">
      <w:pPr>
        <w:pStyle w:val="2"/>
        <w:rPr>
          <w:szCs w:val="22"/>
        </w:rPr>
      </w:pPr>
      <w:r w:rsidRPr="004A7CC6">
        <w:rPr>
          <w:szCs w:val="22"/>
        </w:rPr>
        <w:t xml:space="preserve">Вся конфиденциальная информация, переданная </w:t>
      </w:r>
      <w:r>
        <w:rPr>
          <w:szCs w:val="22"/>
        </w:rPr>
        <w:t>Заказчиком</w:t>
      </w:r>
      <w:r w:rsidRPr="004A7CC6">
        <w:rPr>
          <w:szCs w:val="22"/>
        </w:rPr>
        <w:t xml:space="preserve"> </w:t>
      </w:r>
      <w:r>
        <w:rPr>
          <w:szCs w:val="22"/>
        </w:rPr>
        <w:t>Исполнителю</w:t>
      </w:r>
      <w:r w:rsidRPr="004A7CC6">
        <w:rPr>
          <w:szCs w:val="22"/>
        </w:rPr>
        <w:t xml:space="preserve">, является и остается собственностью </w:t>
      </w:r>
      <w:r>
        <w:rPr>
          <w:szCs w:val="22"/>
        </w:rPr>
        <w:t>Заказчика</w:t>
      </w:r>
      <w:r w:rsidRPr="004A7CC6">
        <w:rPr>
          <w:szCs w:val="22"/>
        </w:rPr>
        <w:t xml:space="preserve">. По прекращении действия Договора </w:t>
      </w:r>
      <w:r>
        <w:rPr>
          <w:szCs w:val="22"/>
        </w:rPr>
        <w:t>Исполнитель</w:t>
      </w:r>
      <w:r w:rsidRPr="004A7CC6">
        <w:rPr>
          <w:szCs w:val="22"/>
        </w:rPr>
        <w:t xml:space="preserve"> обязан вернуть </w:t>
      </w:r>
      <w:r>
        <w:rPr>
          <w:szCs w:val="22"/>
        </w:rPr>
        <w:t>Заказчику</w:t>
      </w:r>
      <w:r w:rsidRPr="004A7CC6">
        <w:rPr>
          <w:szCs w:val="22"/>
        </w:rPr>
        <w:t xml:space="preserve"> все подлинники и копии каких-либо документов, которые содержат любую конфиденциальную информацию или права, способные к правовой охране.</w:t>
      </w:r>
    </w:p>
    <w:p w:rsidR="006927B0" w:rsidRPr="004A7CC6" w:rsidRDefault="006927B0" w:rsidP="006927B0">
      <w:pPr>
        <w:pStyle w:val="2"/>
        <w:rPr>
          <w:szCs w:val="22"/>
        </w:rPr>
      </w:pPr>
      <w:r w:rsidRPr="004A7CC6">
        <w:rPr>
          <w:szCs w:val="22"/>
        </w:rPr>
        <w:t>Если между Сторонами Договора было заключено Соглашение о неразглашении конфиденциальной информации (далее "Соглашение"), которое действует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w:t>
      </w:r>
    </w:p>
    <w:p w:rsidR="006927B0" w:rsidRDefault="006927B0" w:rsidP="006927B0">
      <w:pPr>
        <w:pStyle w:val="2"/>
        <w:rPr>
          <w:szCs w:val="22"/>
        </w:rPr>
      </w:pPr>
      <w:r w:rsidRPr="00143BB9">
        <w:rPr>
          <w:szCs w:val="22"/>
        </w:rPr>
        <w:t>Стороны договорилис</w:t>
      </w:r>
      <w:r>
        <w:rPr>
          <w:szCs w:val="22"/>
        </w:rPr>
        <w:t xml:space="preserve">ь о конфиденциальности условий </w:t>
      </w:r>
      <w:r w:rsidRPr="00143BB9">
        <w:rPr>
          <w:szCs w:val="22"/>
        </w:rPr>
        <w:t>Договора и настоящим принимают на себя ответственность и обязуются хранить в строгой тайне все данные и информацию (в том числе ценовые условия Договора), которые имеются в их распоряжении, стали или станут им известны в процессе и/или в связи с подготовкой, заключением и выполнением настоящего Договора и не раскрывать, разглашать, предоставлять доступ, опубликовывать или какими-либо иными способами передавать, прямо или косвенно, такие данные и информацию какой-либо третьей стороне или лицам, которые не уполномочены и/или не должны иметь доступ к таким данным и информации. Такая информация включает, но не ограничивается проектами, планами, рисунками, эскизами, образцами, оборудованием, протоколами, спецификациями, техническими данными, базами данных, программным обеспечением в любой форме, документацией и перепиской Сторон (в дальнейшем «Конфиденциальная Информация»).</w:t>
      </w:r>
    </w:p>
    <w:p w:rsidR="006927B0" w:rsidRDefault="006927B0" w:rsidP="006927B0">
      <w:pPr>
        <w:pStyle w:val="2"/>
        <w:rPr>
          <w:szCs w:val="22"/>
        </w:rPr>
      </w:pPr>
      <w:r w:rsidRPr="00143BB9">
        <w:rPr>
          <w:szCs w:val="22"/>
        </w:rPr>
        <w:t>Исключительно с целью исполнения настоящего Договора его содержание или относящаяся к нему Конфиденциальная Информация могут быть раскрыты сотрудникам Сторон, имеющим обоснованную необходимость использовать такую информацию. До того, как такая информация станет известна, они должны соблюдать обязательство о сохранении конфиденциальности и не раскрывать какой-либо третьей Стороне любую таковую информацию. Обязательство сохранения конфиденциальности не распространяется на случай раскрытия информации по запросу правоохранительных органов, но такое раскрытие информации не должно при этом превышать степень обязательного раскрытия, диктуемого соответствующими законами и должно сопровождаться письменным уведомлением в адрес другой Стороны о необходимости поступать, таким образом, причём в любом случае такое уведомление должно быть представлено затронутой этим событием Стороной в течение 24 часов с даты соответствующего события.</w:t>
      </w:r>
    </w:p>
    <w:p w:rsidR="00A332BB" w:rsidRPr="00A332BB" w:rsidRDefault="00A332BB" w:rsidP="00A332BB">
      <w:pPr>
        <w:pStyle w:val="2"/>
        <w:rPr>
          <w:szCs w:val="22"/>
        </w:rPr>
      </w:pPr>
      <w:r>
        <w:rPr>
          <w:szCs w:val="22"/>
        </w:rPr>
        <w:t>Орган инспекции Исполнителя</w:t>
      </w:r>
      <w:r w:rsidRPr="00A332BB">
        <w:rPr>
          <w:szCs w:val="22"/>
        </w:rPr>
        <w:t xml:space="preserve"> на основе своих юридически действительных обязательств </w:t>
      </w:r>
      <w:r>
        <w:rPr>
          <w:szCs w:val="22"/>
        </w:rPr>
        <w:t>несет</w:t>
      </w:r>
      <w:r w:rsidRPr="00A332BB">
        <w:rPr>
          <w:szCs w:val="22"/>
        </w:rPr>
        <w:t xml:space="preserve"> ответственность за управление всей информацией, полученной или созданной в ходе выполнения инспекционной деятельности. Орган инспекции заблаговременно информир</w:t>
      </w:r>
      <w:r>
        <w:rPr>
          <w:szCs w:val="22"/>
        </w:rPr>
        <w:t>ует</w:t>
      </w:r>
      <w:r w:rsidRPr="00A332BB">
        <w:rPr>
          <w:szCs w:val="22"/>
        </w:rPr>
        <w:t xml:space="preserve"> </w:t>
      </w:r>
      <w:r>
        <w:rPr>
          <w:szCs w:val="22"/>
        </w:rPr>
        <w:t>З</w:t>
      </w:r>
      <w:r w:rsidRPr="00A332BB">
        <w:rPr>
          <w:szCs w:val="22"/>
        </w:rPr>
        <w:t xml:space="preserve">аказчика об информации, которую он намеревается предать гласности. За исключением информации, которую заказчик делает общедоступной, или при наличии договоренности между органом инспекции и </w:t>
      </w:r>
      <w:r>
        <w:rPr>
          <w:szCs w:val="22"/>
        </w:rPr>
        <w:t>З</w:t>
      </w:r>
      <w:r w:rsidRPr="00A332BB">
        <w:rPr>
          <w:szCs w:val="22"/>
        </w:rPr>
        <w:t>аказчиком (например, для ответа на жалобы) вся прочая информация считается служебной информацией и должна рассматриваться как конфиденциальная.</w:t>
      </w:r>
    </w:p>
    <w:p w:rsidR="00A332BB" w:rsidRPr="00A332BB" w:rsidRDefault="00A332BB" w:rsidP="00A332BB">
      <w:pPr>
        <w:pStyle w:val="2"/>
        <w:rPr>
          <w:szCs w:val="22"/>
        </w:rPr>
      </w:pPr>
      <w:r w:rsidRPr="00A332BB">
        <w:rPr>
          <w:szCs w:val="22"/>
        </w:rPr>
        <w:lastRenderedPageBreak/>
        <w:t xml:space="preserve">Когда от </w:t>
      </w:r>
      <w:r>
        <w:rPr>
          <w:szCs w:val="22"/>
        </w:rPr>
        <w:t xml:space="preserve">органа инспекции Исполнителя </w:t>
      </w:r>
      <w:r w:rsidRPr="00A332BB">
        <w:rPr>
          <w:szCs w:val="22"/>
        </w:rPr>
        <w:t xml:space="preserve">требуется по закону или когда ему разрешено в соответствии с договорными обязательствами разглашать конфиденциальную информацию, </w:t>
      </w:r>
      <w:r>
        <w:rPr>
          <w:szCs w:val="22"/>
        </w:rPr>
        <w:t>З</w:t>
      </w:r>
      <w:r w:rsidRPr="00A332BB">
        <w:rPr>
          <w:szCs w:val="22"/>
        </w:rPr>
        <w:t>аказчик или заинтересованное лицо должны быть уведомлены о предоставляемой информации, если это разрешено законом.</w:t>
      </w:r>
    </w:p>
    <w:p w:rsidR="00A332BB" w:rsidRPr="00A332BB" w:rsidRDefault="00A332BB" w:rsidP="00A332BB">
      <w:pPr>
        <w:pStyle w:val="2"/>
        <w:rPr>
          <w:szCs w:val="22"/>
        </w:rPr>
      </w:pPr>
      <w:r w:rsidRPr="00A332BB">
        <w:rPr>
          <w:szCs w:val="22"/>
        </w:rPr>
        <w:t xml:space="preserve">Информацию о </w:t>
      </w:r>
      <w:r>
        <w:rPr>
          <w:szCs w:val="22"/>
        </w:rPr>
        <w:t>З</w:t>
      </w:r>
      <w:r w:rsidRPr="00A332BB">
        <w:rPr>
          <w:szCs w:val="22"/>
        </w:rPr>
        <w:t xml:space="preserve">аказчике, полученную не от </w:t>
      </w:r>
      <w:r>
        <w:rPr>
          <w:szCs w:val="22"/>
        </w:rPr>
        <w:t>З</w:t>
      </w:r>
      <w:r w:rsidRPr="00A332BB">
        <w:rPr>
          <w:szCs w:val="22"/>
        </w:rPr>
        <w:t xml:space="preserve">аказчика (например, от предъявителя претензии, регулирующих органов), </w:t>
      </w:r>
      <w:r>
        <w:rPr>
          <w:szCs w:val="22"/>
        </w:rPr>
        <w:t xml:space="preserve">орган инспекции Исполнителя </w:t>
      </w:r>
      <w:r w:rsidRPr="00A332BB">
        <w:rPr>
          <w:szCs w:val="22"/>
        </w:rPr>
        <w:t>рассматрива</w:t>
      </w:r>
      <w:r>
        <w:rPr>
          <w:szCs w:val="22"/>
        </w:rPr>
        <w:t>ет</w:t>
      </w:r>
      <w:r w:rsidRPr="00A332BB">
        <w:rPr>
          <w:szCs w:val="22"/>
        </w:rPr>
        <w:t xml:space="preserve"> как конфиденциальную.</w:t>
      </w:r>
    </w:p>
    <w:p w:rsidR="00143BB9" w:rsidRPr="00143BB9" w:rsidRDefault="008669B1" w:rsidP="00143BB9">
      <w:pPr>
        <w:pStyle w:val="1"/>
      </w:pPr>
      <w:r>
        <w:t>Заключительные положения</w:t>
      </w:r>
      <w:bookmarkEnd w:id="28"/>
    </w:p>
    <w:p w:rsidR="00ED480F" w:rsidRDefault="008669B1">
      <w:pPr>
        <w:pStyle w:val="2"/>
      </w:pPr>
      <w:bookmarkStart w:id="29" w:name="_ref_18114474"/>
      <w:r>
        <w:t>Договор вступает в силу и становится обязательным для сторон с момента его заключения.</w:t>
      </w:r>
      <w:bookmarkEnd w:id="29"/>
    </w:p>
    <w:p w:rsidR="00ED480F" w:rsidRDefault="008669B1">
      <w:pPr>
        <w:pStyle w:val="2"/>
      </w:pPr>
      <w:bookmarkStart w:id="30" w:name="_ref_18114476"/>
      <w:r>
        <w:t>Договор действует до момента окончания исполнения сторонами своих обязательств.</w:t>
      </w:r>
      <w:bookmarkEnd w:id="30"/>
    </w:p>
    <w:p w:rsidR="00ED480F" w:rsidRDefault="008669B1">
      <w:pPr>
        <w:pStyle w:val="2"/>
      </w:pPr>
      <w:bookmarkStart w:id="31" w:name="_ref_18114478"/>
      <w:r>
        <w:t>Уведомления, требования и иные документы, связанные с Договором, должны направляться сторонами любым из следующих способов:</w:t>
      </w:r>
      <w:bookmarkEnd w:id="31"/>
    </w:p>
    <w:p w:rsidR="00ED480F" w:rsidRDefault="008669B1">
      <w:pPr>
        <w:pStyle w:val="ab"/>
        <w:numPr>
          <w:ilvl w:val="0"/>
          <w:numId w:val="2"/>
        </w:numPr>
        <w:spacing w:after="0"/>
        <w:ind w:left="1416"/>
      </w:pPr>
      <w: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D480F" w:rsidRDefault="008669B1">
      <w:pPr>
        <w:pStyle w:val="ab"/>
        <w:numPr>
          <w:ilvl w:val="0"/>
          <w:numId w:val="2"/>
        </w:numPr>
        <w:spacing w:after="0"/>
        <w:ind w:left="1416"/>
      </w:pPr>
      <w:r>
        <w:t>заказным письмом с уведомлением о вручении;</w:t>
      </w:r>
    </w:p>
    <w:p w:rsidR="00ED480F" w:rsidRDefault="008669B1">
      <w:pPr>
        <w:pStyle w:val="ab"/>
        <w:numPr>
          <w:ilvl w:val="0"/>
          <w:numId w:val="2"/>
        </w:numPr>
        <w:spacing w:after="0"/>
        <w:ind w:left="1416"/>
      </w:pPr>
      <w:r>
        <w:t>ценным письмом с описью вложения и уведомлением о вручении;</w:t>
      </w:r>
    </w:p>
    <w:p w:rsidR="00ED480F" w:rsidRDefault="008669B1">
      <w:pPr>
        <w:pStyle w:val="ab"/>
        <w:numPr>
          <w:ilvl w:val="0"/>
          <w:numId w:val="2"/>
        </w:numPr>
        <w:spacing w:after="0"/>
        <w:ind w:left="1416"/>
      </w:pPr>
      <w:r>
        <w:t>по электронной почте;</w:t>
      </w:r>
    </w:p>
    <w:p w:rsidR="00ED480F" w:rsidRDefault="006927B0">
      <w:pPr>
        <w:pStyle w:val="ab"/>
        <w:numPr>
          <w:ilvl w:val="0"/>
          <w:numId w:val="2"/>
        </w:numPr>
        <w:spacing w:after="0"/>
        <w:ind w:left="1416"/>
      </w:pPr>
      <w:r>
        <w:t>факсом;</w:t>
      </w:r>
    </w:p>
    <w:p w:rsidR="006927B0" w:rsidRDefault="006927B0">
      <w:pPr>
        <w:pStyle w:val="ab"/>
        <w:numPr>
          <w:ilvl w:val="0"/>
          <w:numId w:val="2"/>
        </w:numPr>
        <w:spacing w:after="0"/>
        <w:ind w:left="1416"/>
      </w:pPr>
      <w:r>
        <w:t>через систему электронного документооборота.</w:t>
      </w:r>
    </w:p>
    <w:p w:rsidR="00ED480F" w:rsidRDefault="008669B1">
      <w:pPr>
        <w:pStyle w:val="2"/>
      </w:pPr>
      <w:bookmarkStart w:id="32" w:name="_ref_18114479"/>
      <w:r>
        <w:t>С нарочным (курьерской доставкой) или ценным письмом с описью вложения и уведомлением о вручении должно направляться уведомление об одностороннем отказе от исполнения договора.</w:t>
      </w:r>
      <w:bookmarkEnd w:id="32"/>
    </w:p>
    <w:p w:rsidR="00ED480F" w:rsidRPr="000D4C5C" w:rsidRDefault="008669B1">
      <w:pPr>
        <w:pStyle w:val="2"/>
      </w:pPr>
      <w:bookmarkStart w:id="33" w:name="_ref_18114480"/>
      <w:r w:rsidRPr="000D4C5C">
        <w:t xml:space="preserve">Договор составлен в </w:t>
      </w:r>
      <w:r w:rsidR="000D4C5C" w:rsidRPr="000D4C5C">
        <w:t>двух</w:t>
      </w:r>
      <w:r w:rsidRPr="000D4C5C">
        <w:t xml:space="preserve"> экземплярах, по </w:t>
      </w:r>
      <w:r w:rsidR="000D4C5C" w:rsidRPr="000D4C5C">
        <w:t>одному</w:t>
      </w:r>
      <w:r w:rsidRPr="000D4C5C">
        <w:t xml:space="preserve"> для каждой из сторон.</w:t>
      </w:r>
      <w:bookmarkEnd w:id="33"/>
    </w:p>
    <w:p w:rsidR="00ED480F" w:rsidRDefault="008669B1">
      <w:pPr>
        <w:pStyle w:val="2"/>
      </w:pPr>
      <w:bookmarkStart w:id="34" w:name="_ref_18114481"/>
      <w:r>
        <w:t>Перечень приложений к договору:</w:t>
      </w:r>
      <w:bookmarkEnd w:id="34"/>
    </w:p>
    <w:p w:rsidR="00D712F6" w:rsidRPr="00DE0DC8" w:rsidRDefault="00D712F6" w:rsidP="00D712F6">
      <w:pPr>
        <w:pStyle w:val="3"/>
      </w:pPr>
      <w:r w:rsidRPr="00DE0DC8">
        <w:t>Приложение № </w:t>
      </w:r>
      <w:r w:rsidR="00F00A42" w:rsidRPr="00DE0DC8">
        <w:t>1</w:t>
      </w:r>
      <w:r w:rsidRPr="00DE0DC8">
        <w:t> </w:t>
      </w:r>
      <w:r w:rsidR="00125C09" w:rsidRPr="00DE0DC8">
        <w:t>Форма Заказа</w:t>
      </w:r>
      <w:r w:rsidR="006E02BD" w:rsidRPr="00DE0DC8">
        <w:t xml:space="preserve"> покупателя на услуги, работы.</w:t>
      </w:r>
    </w:p>
    <w:p w:rsidR="0066073C" w:rsidRPr="00DE0DC8" w:rsidRDefault="0066073C" w:rsidP="001F45DC">
      <w:pPr>
        <w:pStyle w:val="3"/>
        <w:ind w:left="709" w:hanging="709"/>
      </w:pPr>
      <w:r w:rsidRPr="00DE0DC8">
        <w:t>Приложение № </w:t>
      </w:r>
      <w:r w:rsidR="00F00A42" w:rsidRPr="00DE0DC8">
        <w:t>2</w:t>
      </w:r>
      <w:r w:rsidRPr="00DE0DC8">
        <w:t> Прейскурант цен</w:t>
      </w:r>
      <w:r w:rsidR="008D3491" w:rsidRPr="00DE0DC8">
        <w:t xml:space="preserve"> в отношении одного </w:t>
      </w:r>
      <w:r w:rsidR="00F6132D">
        <w:t>объекта.</w:t>
      </w:r>
    </w:p>
    <w:p w:rsidR="00ED480F" w:rsidRPr="00125C09" w:rsidRDefault="008669B1">
      <w:pPr>
        <w:pStyle w:val="1"/>
      </w:pPr>
      <w:bookmarkStart w:id="35" w:name="_ref_18266152"/>
      <w:r w:rsidRPr="00125C09">
        <w:lastRenderedPageBreak/>
        <w:t>Адреса и реквизиты сторон</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5047"/>
      </w:tblGrid>
      <w:tr w:rsidR="006C0406" w:rsidTr="00C272AA">
        <w:tc>
          <w:tcPr>
            <w:tcW w:w="2525" w:type="pct"/>
          </w:tcPr>
          <w:p w:rsidR="00ED480F" w:rsidRPr="00A96C98" w:rsidRDefault="008669B1">
            <w:pPr>
              <w:pStyle w:val="Normalunindented"/>
              <w:keepNext/>
              <w:jc w:val="center"/>
            </w:pPr>
            <w:r w:rsidRPr="00A96C98">
              <w:rPr>
                <w:b/>
              </w:rPr>
              <w:t>Заказчик</w:t>
            </w:r>
          </w:p>
        </w:tc>
        <w:tc>
          <w:tcPr>
            <w:tcW w:w="2475" w:type="pct"/>
          </w:tcPr>
          <w:p w:rsidR="00ED480F" w:rsidRPr="00A96C98" w:rsidRDefault="008669B1">
            <w:pPr>
              <w:pStyle w:val="Normalunindented"/>
              <w:keepNext/>
              <w:jc w:val="center"/>
            </w:pPr>
            <w:r w:rsidRPr="00A96C98">
              <w:rPr>
                <w:b/>
              </w:rPr>
              <w:t>Исполнитель</w:t>
            </w:r>
          </w:p>
        </w:tc>
      </w:tr>
      <w:tr w:rsidR="00E6479C" w:rsidTr="00C272AA">
        <w:tc>
          <w:tcPr>
            <w:tcW w:w="2525" w:type="pct"/>
          </w:tcPr>
          <w:p w:rsidR="00F6132D" w:rsidRPr="008215CE" w:rsidRDefault="00000000" w:rsidP="006A6884">
            <w:pPr>
              <w:pStyle w:val="Normalunindented"/>
              <w:keepNext/>
              <w:contextualSpacing/>
              <w:jc w:val="left"/>
              <w:rPr>
                <w:b/>
              </w:rPr>
            </w:pPr>
            <w:sdt>
              <w:sdtPr>
                <w:rPr>
                  <w:rFonts w:cs="Arial"/>
                  <w:b/>
                  <w:lang w:val="en-US"/>
                </w:rPr>
                <w:alias w:val="Покупатель: Организация (юрид.)"/>
                <w:tag w:val="Организация Покупателя"/>
                <w:id w:val="1970855999"/>
                <w:placeholder>
                  <w:docPart w:val="181F0D8DA9444A4F942321C639BA61BD"/>
                </w:placeholder>
              </w:sdtPr>
              <w:sdtContent>
                <w:r w:rsidR="00F6132D" w:rsidRPr="008215CE">
                  <w:rPr>
                    <w:rFonts w:cs="Arial"/>
                    <w:b/>
                  </w:rPr>
                  <w:t>&lt;Организация Покупателя&gt;</w:t>
                </w:r>
              </w:sdtContent>
            </w:sdt>
            <w:r w:rsidR="00F6132D" w:rsidRPr="008215CE">
              <w:rPr>
                <w:b/>
              </w:rPr>
              <w:t xml:space="preserve"> </w:t>
            </w:r>
            <w:r w:rsidR="008215CE" w:rsidRPr="008215CE">
              <w:rPr>
                <w:b/>
              </w:rPr>
              <w:t>,</w:t>
            </w:r>
          </w:p>
          <w:p w:rsidR="00F6132D" w:rsidRDefault="00F6132D" w:rsidP="00F6132D">
            <w:pPr>
              <w:keepNext/>
              <w:spacing w:before="0" w:line="240" w:lineRule="auto"/>
              <w:ind w:firstLine="0"/>
              <w:jc w:val="left"/>
              <w:rPr>
                <w:rFonts w:cs="Arial"/>
                <w:sz w:val="18"/>
                <w:szCs w:val="18"/>
              </w:rPr>
            </w:pPr>
            <w:r>
              <w:rPr>
                <w:rFonts w:cs="Arial"/>
                <w:sz w:val="18"/>
                <w:szCs w:val="18"/>
              </w:rPr>
              <w:t>ОГРН</w:t>
            </w:r>
            <w:r w:rsidRPr="00F6132D">
              <w:rPr>
                <w:rFonts w:cs="Arial"/>
                <w:sz w:val="18"/>
                <w:szCs w:val="18"/>
              </w:rPr>
              <w:t xml:space="preserve"> </w:t>
            </w:r>
            <w:sdt>
              <w:sdtPr>
                <w:rPr>
                  <w:rFonts w:cs="Arial"/>
                  <w:sz w:val="18"/>
                  <w:szCs w:val="18"/>
                </w:rPr>
                <w:alias w:val="Заказчик: ОГРН"/>
                <w:tag w:val="ОГРН Заказчика"/>
                <w:id w:val="1381430299"/>
                <w:placeholder>
                  <w:docPart w:val="D6116B818A174882950666B748BBD63E"/>
                </w:placeholder>
              </w:sdtPr>
              <w:sdtContent>
                <w:r w:rsidRPr="00F6132D">
                  <w:rPr>
                    <w:rFonts w:cs="Arial"/>
                    <w:sz w:val="18"/>
                    <w:szCs w:val="18"/>
                  </w:rPr>
                  <w:t>_____________________</w:t>
                </w:r>
              </w:sdtContent>
            </w:sdt>
          </w:p>
          <w:p w:rsidR="00F6132D" w:rsidRPr="00F6132D" w:rsidRDefault="00F6132D" w:rsidP="00F6132D">
            <w:pPr>
              <w:keepNext/>
              <w:spacing w:before="0" w:line="240" w:lineRule="auto"/>
              <w:ind w:firstLine="0"/>
              <w:jc w:val="left"/>
              <w:rPr>
                <w:rFonts w:cs="Arial"/>
                <w:sz w:val="18"/>
                <w:szCs w:val="18"/>
              </w:rPr>
            </w:pPr>
            <w:r w:rsidRPr="00F6132D">
              <w:rPr>
                <w:rFonts w:cs="Arial"/>
                <w:sz w:val="18"/>
                <w:szCs w:val="18"/>
              </w:rPr>
              <w:t xml:space="preserve">ИНН </w:t>
            </w:r>
            <w:sdt>
              <w:sdtPr>
                <w:rPr>
                  <w:rFonts w:cs="Arial"/>
                  <w:sz w:val="18"/>
                  <w:szCs w:val="18"/>
                </w:rPr>
                <w:alias w:val="Покупатель: ИНН"/>
                <w:tag w:val="ИНН Покупателя"/>
                <w:id w:val="-1767150119"/>
                <w:placeholder>
                  <w:docPart w:val="9FCC21443D1D4DBE8BB80B1CFF759047"/>
                </w:placeholder>
              </w:sdtPr>
              <w:sdtContent>
                <w:r w:rsidRPr="00F6132D">
                  <w:rPr>
                    <w:rFonts w:cs="Arial"/>
                    <w:sz w:val="18"/>
                    <w:szCs w:val="18"/>
                  </w:rPr>
                  <w:t>_____________________</w:t>
                </w:r>
              </w:sdtContent>
            </w:sdt>
            <w:r w:rsidRPr="00F6132D">
              <w:rPr>
                <w:rFonts w:cs="Arial"/>
                <w:sz w:val="18"/>
                <w:szCs w:val="18"/>
              </w:rPr>
              <w:t xml:space="preserve">, КПП </w:t>
            </w:r>
            <w:sdt>
              <w:sdtPr>
                <w:rPr>
                  <w:rFonts w:cs="Arial"/>
                  <w:sz w:val="18"/>
                  <w:szCs w:val="18"/>
                </w:rPr>
                <w:alias w:val="Покупатель: КПП"/>
                <w:tag w:val="Покупатель: КПП"/>
                <w:id w:val="-498576243"/>
                <w:placeholder>
                  <w:docPart w:val="9FCC21443D1D4DBE8BB80B1CFF759047"/>
                </w:placeholder>
              </w:sdtPr>
              <w:sdtContent>
                <w:r w:rsidRPr="00F6132D">
                  <w:rPr>
                    <w:rFonts w:cs="Arial"/>
                    <w:sz w:val="18"/>
                    <w:szCs w:val="18"/>
                  </w:rPr>
                  <w:t>____________________</w:t>
                </w:r>
              </w:sdtContent>
            </w:sdt>
          </w:p>
          <w:p w:rsidR="00F6132D" w:rsidRPr="00F6132D" w:rsidRDefault="00F6132D" w:rsidP="00F6132D">
            <w:pPr>
              <w:keepNext/>
              <w:spacing w:before="0" w:line="240" w:lineRule="auto"/>
              <w:ind w:firstLine="0"/>
              <w:jc w:val="left"/>
              <w:rPr>
                <w:rFonts w:cs="Arial"/>
                <w:sz w:val="18"/>
                <w:szCs w:val="18"/>
              </w:rPr>
            </w:pPr>
            <w:r w:rsidRPr="00F6132D">
              <w:rPr>
                <w:rFonts w:cs="Arial"/>
                <w:sz w:val="18"/>
                <w:szCs w:val="18"/>
              </w:rPr>
              <w:t xml:space="preserve">Почтовый адрес: </w:t>
            </w:r>
            <w:sdt>
              <w:sdtPr>
                <w:rPr>
                  <w:rFonts w:cs="Arial"/>
                  <w:sz w:val="18"/>
                  <w:szCs w:val="18"/>
                </w:rPr>
                <w:alias w:val="Покупатель: почтовый адрес"/>
                <w:id w:val="1289781856"/>
                <w:placeholder>
                  <w:docPart w:val="7409B058DB584942846524AF4EA1D10F"/>
                </w:placeholder>
              </w:sdtPr>
              <w:sdtContent>
                <w:r w:rsidRPr="00F6132D">
                  <w:rPr>
                    <w:rFonts w:cs="Arial"/>
                    <w:sz w:val="18"/>
                    <w:szCs w:val="18"/>
                  </w:rPr>
                  <w:t>_____________________________________</w:t>
                </w:r>
              </w:sdtContent>
            </w:sdt>
          </w:p>
          <w:p w:rsidR="00F6132D" w:rsidRPr="00F6132D" w:rsidRDefault="00F6132D" w:rsidP="00F6132D">
            <w:pPr>
              <w:keepNext/>
              <w:spacing w:before="0" w:line="240" w:lineRule="auto"/>
              <w:ind w:firstLine="0"/>
              <w:jc w:val="left"/>
              <w:rPr>
                <w:rFonts w:cs="Arial"/>
                <w:sz w:val="18"/>
                <w:szCs w:val="18"/>
              </w:rPr>
            </w:pPr>
            <w:r w:rsidRPr="00F6132D">
              <w:rPr>
                <w:rFonts w:cs="Arial"/>
                <w:sz w:val="18"/>
                <w:szCs w:val="18"/>
              </w:rPr>
              <w:t xml:space="preserve">Юридический адрес: </w:t>
            </w:r>
            <w:sdt>
              <w:sdtPr>
                <w:rPr>
                  <w:rFonts w:cs="Arial"/>
                  <w:sz w:val="18"/>
                  <w:szCs w:val="18"/>
                </w:rPr>
                <w:alias w:val="Покупатель: юридический адрес"/>
                <w:id w:val="1659104337"/>
                <w:placeholder>
                  <w:docPart w:val="AC11F2CC93104C11A98AD18CFFF97ED1"/>
                </w:placeholder>
              </w:sdtPr>
              <w:sdtContent>
                <w:r w:rsidRPr="00F6132D">
                  <w:rPr>
                    <w:rFonts w:cs="Arial"/>
                    <w:sz w:val="18"/>
                    <w:szCs w:val="18"/>
                  </w:rPr>
                  <w:t>__________________________________</w:t>
                </w:r>
              </w:sdtContent>
            </w:sdt>
          </w:p>
          <w:p w:rsidR="00F6132D" w:rsidRPr="00F6132D" w:rsidRDefault="00F6132D" w:rsidP="00F6132D">
            <w:pPr>
              <w:keepNext/>
              <w:spacing w:before="0" w:line="240" w:lineRule="auto"/>
              <w:ind w:firstLine="0"/>
              <w:jc w:val="left"/>
              <w:rPr>
                <w:rFonts w:cs="Arial"/>
                <w:sz w:val="18"/>
                <w:szCs w:val="18"/>
              </w:rPr>
            </w:pPr>
            <w:r w:rsidRPr="00F6132D">
              <w:rPr>
                <w:rFonts w:cs="Arial"/>
                <w:sz w:val="18"/>
                <w:szCs w:val="18"/>
              </w:rPr>
              <w:t xml:space="preserve">Телефон/факс: </w:t>
            </w:r>
            <w:sdt>
              <w:sdtPr>
                <w:rPr>
                  <w:rFonts w:cs="Arial"/>
                  <w:sz w:val="18"/>
                  <w:szCs w:val="18"/>
                </w:rPr>
                <w:alias w:val="Покупатель: телефоны/факс"/>
                <w:id w:val="149946005"/>
                <w:placeholder>
                  <w:docPart w:val="58541BEE11A34D38ABAFDDF1713A56AA"/>
                </w:placeholder>
              </w:sdtPr>
              <w:sdtContent>
                <w:r w:rsidRPr="00F6132D">
                  <w:rPr>
                    <w:rFonts w:cs="Arial"/>
                    <w:sz w:val="18"/>
                    <w:szCs w:val="18"/>
                  </w:rPr>
                  <w:t>_______________________________________</w:t>
                </w:r>
              </w:sdtContent>
            </w:sdt>
          </w:p>
          <w:p w:rsidR="00F6132D" w:rsidRDefault="00F6132D" w:rsidP="006A6884">
            <w:pPr>
              <w:pStyle w:val="Normalunindented"/>
              <w:keepNext/>
              <w:contextualSpacing/>
              <w:jc w:val="left"/>
              <w:rPr>
                <w:highlight w:val="yellow"/>
              </w:rPr>
            </w:pPr>
            <w:r w:rsidRPr="00F6132D">
              <w:rPr>
                <w:rFonts w:cs="Arial"/>
                <w:sz w:val="18"/>
                <w:szCs w:val="18"/>
                <w:lang w:val="en-US"/>
              </w:rPr>
              <w:t>e</w:t>
            </w:r>
            <w:r w:rsidRPr="00F6132D">
              <w:rPr>
                <w:rFonts w:cs="Arial"/>
                <w:sz w:val="18"/>
                <w:szCs w:val="18"/>
              </w:rPr>
              <w:t>-</w:t>
            </w:r>
            <w:r w:rsidRPr="00F6132D">
              <w:rPr>
                <w:rFonts w:cs="Arial"/>
                <w:sz w:val="18"/>
                <w:szCs w:val="18"/>
                <w:lang w:val="en-US"/>
              </w:rPr>
              <w:t>mail</w:t>
            </w:r>
            <w:r w:rsidRPr="00F6132D">
              <w:rPr>
                <w:rFonts w:cs="Arial"/>
                <w:sz w:val="18"/>
                <w:szCs w:val="18"/>
              </w:rPr>
              <w:t xml:space="preserve">: </w:t>
            </w:r>
            <w:sdt>
              <w:sdtPr>
                <w:rPr>
                  <w:rFonts w:cs="Arial"/>
                  <w:sz w:val="18"/>
                  <w:szCs w:val="18"/>
                </w:rPr>
                <w:alias w:val="Покупатель: эл. почта"/>
                <w:id w:val="1454281949"/>
                <w:placeholder>
                  <w:docPart w:val="11CF24EF6FE54B12BA7F316ABEA85697"/>
                </w:placeholder>
              </w:sdtPr>
              <w:sdtContent>
                <w:r w:rsidRPr="00F6132D">
                  <w:rPr>
                    <w:rFonts w:cs="Arial"/>
                    <w:sz w:val="18"/>
                    <w:szCs w:val="18"/>
                  </w:rPr>
                  <w:t>______________________________________________</w:t>
                </w:r>
              </w:sdtContent>
            </w:sdt>
          </w:p>
          <w:p w:rsidR="00F6132D" w:rsidRPr="00F6132D" w:rsidRDefault="00F6132D" w:rsidP="00F6132D">
            <w:pPr>
              <w:keepNext/>
              <w:spacing w:before="0" w:line="240" w:lineRule="auto"/>
              <w:ind w:firstLine="0"/>
              <w:jc w:val="left"/>
              <w:rPr>
                <w:rFonts w:cs="Arial"/>
                <w:sz w:val="18"/>
                <w:szCs w:val="18"/>
              </w:rPr>
            </w:pPr>
            <w:r>
              <w:rPr>
                <w:rFonts w:cs="Arial"/>
                <w:sz w:val="18"/>
                <w:szCs w:val="18"/>
              </w:rPr>
              <w:t>Р</w:t>
            </w:r>
            <w:r w:rsidRPr="00F6132D">
              <w:rPr>
                <w:rFonts w:cs="Arial"/>
                <w:sz w:val="18"/>
                <w:szCs w:val="18"/>
              </w:rPr>
              <w:t xml:space="preserve">/с </w:t>
            </w:r>
            <w:sdt>
              <w:sdtPr>
                <w:rPr>
                  <w:rFonts w:cs="Arial"/>
                  <w:sz w:val="18"/>
                  <w:szCs w:val="18"/>
                </w:rPr>
                <w:alias w:val="Покупатель: Номер счета"/>
                <w:tag w:val="Номер счета"/>
                <w:id w:val="1366551803"/>
                <w:placeholder>
                  <w:docPart w:val="A729E2F8460B43C6A4EA31FCCBC29D29"/>
                </w:placeholder>
                <w:text/>
              </w:sdtPr>
              <w:sdtContent>
                <w:r w:rsidRPr="00F6132D">
                  <w:rPr>
                    <w:rFonts w:cs="Arial"/>
                    <w:sz w:val="18"/>
                    <w:szCs w:val="18"/>
                  </w:rPr>
                  <w:t>_________________________________________________</w:t>
                </w:r>
              </w:sdtContent>
            </w:sdt>
            <w:r w:rsidRPr="00F6132D">
              <w:rPr>
                <w:rFonts w:cs="Arial"/>
                <w:sz w:val="18"/>
                <w:szCs w:val="18"/>
              </w:rPr>
              <w:t xml:space="preserve"> </w:t>
            </w:r>
          </w:p>
          <w:p w:rsidR="00F6132D" w:rsidRDefault="00000000" w:rsidP="00F6132D">
            <w:pPr>
              <w:pStyle w:val="Normalunindented"/>
              <w:keepNext/>
              <w:contextualSpacing/>
              <w:jc w:val="left"/>
              <w:rPr>
                <w:highlight w:val="yellow"/>
              </w:rPr>
            </w:pPr>
            <w:sdt>
              <w:sdtPr>
                <w:rPr>
                  <w:rFonts w:cs="Arial"/>
                  <w:sz w:val="18"/>
                  <w:szCs w:val="18"/>
                </w:rPr>
                <w:alias w:val="Покупатель: Банк"/>
                <w:tag w:val="Покупатель: Банк"/>
                <w:id w:val="1516655637"/>
                <w:placeholder>
                  <w:docPart w:val="A729E2F8460B43C6A4EA31FCCBC29D29"/>
                </w:placeholder>
                <w:text/>
              </w:sdtPr>
              <w:sdtContent>
                <w:r w:rsidR="00F6132D" w:rsidRPr="00F6132D">
                  <w:rPr>
                    <w:rFonts w:cs="Arial"/>
                    <w:sz w:val="18"/>
                    <w:szCs w:val="18"/>
                  </w:rPr>
                  <w:t>____________________________________________________</w:t>
                </w:r>
              </w:sdtContent>
            </w:sdt>
          </w:p>
          <w:p w:rsidR="00F6132D" w:rsidRPr="00F6132D" w:rsidRDefault="00F6132D" w:rsidP="00F6132D">
            <w:pPr>
              <w:keepNext/>
              <w:spacing w:before="0" w:line="240" w:lineRule="auto"/>
              <w:ind w:firstLine="0"/>
              <w:jc w:val="left"/>
              <w:rPr>
                <w:rFonts w:cs="Arial"/>
                <w:sz w:val="18"/>
                <w:szCs w:val="18"/>
              </w:rPr>
            </w:pPr>
            <w:r w:rsidRPr="00F6132D">
              <w:rPr>
                <w:rFonts w:cs="Arial"/>
                <w:sz w:val="18"/>
                <w:szCs w:val="18"/>
              </w:rPr>
              <w:t xml:space="preserve">БИК </w:t>
            </w:r>
            <w:sdt>
              <w:sdtPr>
                <w:rPr>
                  <w:rFonts w:cs="Arial"/>
                  <w:sz w:val="18"/>
                  <w:szCs w:val="18"/>
                </w:rPr>
                <w:alias w:val="Покупатель: БИК"/>
                <w:tag w:val="Покупатель: БИК"/>
                <w:id w:val="-2119360581"/>
                <w:placeholder>
                  <w:docPart w:val="2EB7F6AFBAE040688B1CF6122C341645"/>
                </w:placeholder>
                <w:text/>
              </w:sdtPr>
              <w:sdtContent>
                <w:r w:rsidRPr="00F6132D">
                  <w:rPr>
                    <w:rFonts w:cs="Arial"/>
                    <w:sz w:val="18"/>
                    <w:szCs w:val="18"/>
                  </w:rPr>
                  <w:t>__________________</w:t>
                </w:r>
              </w:sdtContent>
            </w:sdt>
            <w:r w:rsidRPr="00F6132D">
              <w:rPr>
                <w:rFonts w:cs="Arial"/>
                <w:sz w:val="18"/>
                <w:szCs w:val="18"/>
              </w:rPr>
              <w:t xml:space="preserve">, к/с </w:t>
            </w:r>
            <w:sdt>
              <w:sdtPr>
                <w:rPr>
                  <w:rFonts w:cs="Arial"/>
                  <w:sz w:val="18"/>
                  <w:szCs w:val="18"/>
                </w:rPr>
                <w:alias w:val="Покупатель: Корр. счет"/>
                <w:tag w:val="Покупатель: Корр. счет"/>
                <w:id w:val="-1724900063"/>
                <w:placeholder>
                  <w:docPart w:val="2EB7F6AFBAE040688B1CF6122C341645"/>
                </w:placeholder>
                <w:text/>
              </w:sdtPr>
              <w:sdtContent>
                <w:r w:rsidRPr="00F6132D">
                  <w:rPr>
                    <w:rFonts w:cs="Arial"/>
                    <w:sz w:val="18"/>
                    <w:szCs w:val="18"/>
                  </w:rPr>
                  <w:t>_________________________</w:t>
                </w:r>
              </w:sdtContent>
            </w:sdt>
            <w:r w:rsidRPr="00F6132D">
              <w:rPr>
                <w:rFonts w:cs="Arial"/>
                <w:sz w:val="18"/>
                <w:szCs w:val="18"/>
              </w:rPr>
              <w:t xml:space="preserve"> </w:t>
            </w:r>
          </w:p>
          <w:p w:rsidR="00F6132D" w:rsidRDefault="00F6132D" w:rsidP="00F6132D">
            <w:pPr>
              <w:pStyle w:val="Normalunindented"/>
              <w:keepNext/>
              <w:contextualSpacing/>
              <w:jc w:val="left"/>
              <w:rPr>
                <w:highlight w:val="yellow"/>
              </w:rPr>
            </w:pPr>
            <w:r w:rsidRPr="00F6132D">
              <w:rPr>
                <w:rFonts w:cs="Arial"/>
                <w:sz w:val="18"/>
                <w:szCs w:val="18"/>
              </w:rPr>
              <w:t xml:space="preserve">ОКПО </w:t>
            </w:r>
            <w:sdt>
              <w:sdtPr>
                <w:rPr>
                  <w:rFonts w:cs="Arial"/>
                  <w:sz w:val="18"/>
                  <w:szCs w:val="18"/>
                </w:rPr>
                <w:alias w:val="Покупатель: ОКПО"/>
                <w:tag w:val="Покупатель: ОКПО"/>
                <w:id w:val="1537700745"/>
                <w:placeholder>
                  <w:docPart w:val="2EB7F6AFBAE040688B1CF6122C341645"/>
                </w:placeholder>
              </w:sdtPr>
              <w:sdtContent>
                <w:r w:rsidRPr="00F6132D">
                  <w:rPr>
                    <w:rFonts w:cs="Arial"/>
                    <w:sz w:val="18"/>
                    <w:szCs w:val="18"/>
                  </w:rPr>
                  <w:t>_________________</w:t>
                </w:r>
              </w:sdtContent>
            </w:sdt>
          </w:p>
          <w:p w:rsidR="00C81C91" w:rsidRPr="00D742C9" w:rsidRDefault="00C81C91" w:rsidP="00C81C91">
            <w:pPr>
              <w:pStyle w:val="Normalunindented"/>
              <w:keepNext/>
              <w:contextualSpacing/>
              <w:jc w:val="left"/>
              <w:rPr>
                <w:highlight w:val="yellow"/>
              </w:rPr>
            </w:pPr>
          </w:p>
        </w:tc>
        <w:tc>
          <w:tcPr>
            <w:tcW w:w="2475" w:type="pct"/>
          </w:tcPr>
          <w:p w:rsidR="008215CE" w:rsidRPr="008215CE" w:rsidRDefault="00000000" w:rsidP="008215CE">
            <w:pPr>
              <w:pStyle w:val="Normalunindented"/>
              <w:keepNext/>
              <w:jc w:val="left"/>
            </w:pPr>
            <w:sdt>
              <w:sdtPr>
                <w:rPr>
                  <w:b/>
                  <w:lang w:val="en-US"/>
                </w:rPr>
                <w:alias w:val="Продавец: Организация (юрид.)"/>
                <w:tag w:val="Продавец: Организация (юрид.)"/>
                <w:id w:val="1162270548"/>
                <w:placeholder>
                  <w:docPart w:val="1863BD3F072045638F213231340CB661"/>
                </w:placeholder>
              </w:sdtPr>
              <w:sdtContent>
                <w:r w:rsidR="008215CE" w:rsidRPr="008215CE">
                  <w:rPr>
                    <w:b/>
                  </w:rPr>
                  <w:t>&lt;Организация Продавца&gt;</w:t>
                </w:r>
              </w:sdtContent>
            </w:sdt>
            <w:r w:rsidR="008215CE" w:rsidRPr="008215CE">
              <w:rPr>
                <w:b/>
              </w:rPr>
              <w:t>,</w:t>
            </w:r>
          </w:p>
          <w:p w:rsidR="008215CE" w:rsidRDefault="008215CE" w:rsidP="008215CE">
            <w:pPr>
              <w:keepNext/>
              <w:spacing w:before="0" w:line="240" w:lineRule="auto"/>
              <w:ind w:firstLine="0"/>
              <w:jc w:val="left"/>
              <w:rPr>
                <w:rFonts w:cs="Arial"/>
                <w:sz w:val="18"/>
                <w:szCs w:val="18"/>
              </w:rPr>
            </w:pPr>
            <w:r>
              <w:rPr>
                <w:rFonts w:cs="Arial"/>
                <w:sz w:val="18"/>
                <w:szCs w:val="18"/>
              </w:rPr>
              <w:t>ОГРН</w:t>
            </w:r>
            <w:r w:rsidRPr="00F6132D">
              <w:rPr>
                <w:rFonts w:cs="Arial"/>
                <w:sz w:val="18"/>
                <w:szCs w:val="18"/>
              </w:rPr>
              <w:t xml:space="preserve"> </w:t>
            </w:r>
            <w:sdt>
              <w:sdtPr>
                <w:rPr>
                  <w:rFonts w:cs="Arial"/>
                  <w:sz w:val="18"/>
                  <w:szCs w:val="18"/>
                </w:rPr>
                <w:alias w:val="Исполнитель: ОГРН"/>
                <w:tag w:val="ОГРН Исполнителя"/>
                <w:id w:val="994771415"/>
                <w:placeholder>
                  <w:docPart w:val="81284573CE814A2FA6DDD2679145ADB1"/>
                </w:placeholder>
              </w:sdtPr>
              <w:sdtContent>
                <w:r w:rsidRPr="00F6132D">
                  <w:rPr>
                    <w:rFonts w:cs="Arial"/>
                    <w:sz w:val="18"/>
                    <w:szCs w:val="18"/>
                  </w:rPr>
                  <w:t>_____________________</w:t>
                </w:r>
              </w:sdtContent>
            </w:sdt>
          </w:p>
          <w:p w:rsidR="008215CE" w:rsidRDefault="008215CE" w:rsidP="008215CE">
            <w:pPr>
              <w:pStyle w:val="aff4"/>
              <w:keepNext/>
              <w:ind w:hanging="19"/>
              <w:rPr>
                <w:rFonts w:cs="Arial"/>
                <w:sz w:val="18"/>
                <w:szCs w:val="18"/>
              </w:rPr>
            </w:pPr>
            <w:r>
              <w:rPr>
                <w:rFonts w:cs="Arial"/>
                <w:sz w:val="18"/>
                <w:szCs w:val="18"/>
              </w:rPr>
              <w:t xml:space="preserve">ИНН </w:t>
            </w:r>
            <w:sdt>
              <w:sdtPr>
                <w:rPr>
                  <w:rFonts w:cs="Arial"/>
                  <w:sz w:val="18"/>
                  <w:szCs w:val="18"/>
                </w:rPr>
                <w:alias w:val="Продавец: ИНН"/>
                <w:id w:val="-740106445"/>
                <w:placeholder>
                  <w:docPart w:val="E942A98C675B48939553B1C9229984EA"/>
                </w:placeholder>
              </w:sdtPr>
              <w:sdtContent>
                <w:r>
                  <w:rPr>
                    <w:rFonts w:cs="Arial"/>
                    <w:sz w:val="18"/>
                    <w:szCs w:val="18"/>
                  </w:rPr>
                  <w:t>_____________________</w:t>
                </w:r>
              </w:sdtContent>
            </w:sdt>
            <w:r>
              <w:rPr>
                <w:rFonts w:cs="Arial"/>
                <w:sz w:val="18"/>
                <w:szCs w:val="18"/>
              </w:rPr>
              <w:t xml:space="preserve">, КПП </w:t>
            </w:r>
            <w:sdt>
              <w:sdtPr>
                <w:rPr>
                  <w:rFonts w:cs="Arial"/>
                  <w:sz w:val="18"/>
                  <w:szCs w:val="18"/>
                </w:rPr>
                <w:alias w:val="Продавец: КПП"/>
                <w:tag w:val="Продавец: КПП"/>
                <w:id w:val="96838799"/>
                <w:placeholder>
                  <w:docPart w:val="E942A98C675B48939553B1C9229984EA"/>
                </w:placeholder>
              </w:sdtPr>
              <w:sdtContent>
                <w:r>
                  <w:rPr>
                    <w:rFonts w:cs="Arial"/>
                    <w:sz w:val="18"/>
                    <w:szCs w:val="18"/>
                  </w:rPr>
                  <w:t>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rPr>
              <w:t xml:space="preserve">Почтовый адрес: </w:t>
            </w:r>
            <w:sdt>
              <w:sdtPr>
                <w:rPr>
                  <w:rFonts w:cs="Arial"/>
                  <w:sz w:val="18"/>
                  <w:szCs w:val="18"/>
                </w:rPr>
                <w:alias w:val="Продавец: почтовый адрес"/>
                <w:tag w:val="Продавец: почтовый адрес"/>
                <w:id w:val="-1370210463"/>
                <w:placeholder>
                  <w:docPart w:val="D5A4D74E82EA432C91FEE203B306955C"/>
                </w:placeholder>
              </w:sdtPr>
              <w:sdtContent>
                <w:r w:rsidRPr="008215CE">
                  <w:rPr>
                    <w:rFonts w:cs="Arial"/>
                    <w:sz w:val="18"/>
                    <w:szCs w:val="18"/>
                  </w:rPr>
                  <w:t>______________________________________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rPr>
              <w:t xml:space="preserve">Юридический адрес: </w:t>
            </w:r>
            <w:sdt>
              <w:sdtPr>
                <w:rPr>
                  <w:rFonts w:cs="Arial"/>
                  <w:sz w:val="18"/>
                  <w:szCs w:val="18"/>
                </w:rPr>
                <w:alias w:val="Продавец: юридический адрес"/>
                <w:id w:val="185488234"/>
                <w:placeholder>
                  <w:docPart w:val="E6E932F9D52B44DD9475B1BD781F84C3"/>
                </w:placeholder>
              </w:sdtPr>
              <w:sdtContent>
                <w:r w:rsidRPr="008215CE">
                  <w:rPr>
                    <w:rFonts w:cs="Arial"/>
                    <w:sz w:val="18"/>
                    <w:szCs w:val="18"/>
                  </w:rPr>
                  <w:t>___________________________________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rPr>
              <w:t xml:space="preserve">Телефон/факс: </w:t>
            </w:r>
            <w:sdt>
              <w:sdtPr>
                <w:rPr>
                  <w:rFonts w:cs="Arial"/>
                  <w:sz w:val="18"/>
                  <w:szCs w:val="18"/>
                </w:rPr>
                <w:alias w:val="Продавец: Телефон/факс "/>
                <w:tag w:val="Продавец: Телефон/факс "/>
                <w:id w:val="1881122503"/>
                <w:placeholder>
                  <w:docPart w:val="63670CE09B3F4B778034920DDFFAEADC"/>
                </w:placeholder>
              </w:sdtPr>
              <w:sdtContent>
                <w:r w:rsidRPr="008215CE">
                  <w:rPr>
                    <w:rFonts w:cs="Arial"/>
                    <w:sz w:val="18"/>
                    <w:szCs w:val="18"/>
                  </w:rPr>
                  <w:t>________________________________________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lang w:val="en-US"/>
              </w:rPr>
              <w:t>e</w:t>
            </w:r>
            <w:r w:rsidRPr="008215CE">
              <w:rPr>
                <w:rFonts w:cs="Arial"/>
                <w:sz w:val="18"/>
                <w:szCs w:val="18"/>
              </w:rPr>
              <w:t>-</w:t>
            </w:r>
            <w:r w:rsidRPr="008215CE">
              <w:rPr>
                <w:rFonts w:cs="Arial"/>
                <w:sz w:val="18"/>
                <w:szCs w:val="18"/>
                <w:lang w:val="en-US"/>
              </w:rPr>
              <w:t>mail</w:t>
            </w:r>
            <w:r w:rsidRPr="008215CE">
              <w:rPr>
                <w:rFonts w:cs="Arial"/>
                <w:sz w:val="18"/>
                <w:szCs w:val="18"/>
              </w:rPr>
              <w:t xml:space="preserve">: </w:t>
            </w:r>
            <w:sdt>
              <w:sdtPr>
                <w:rPr>
                  <w:rFonts w:cs="Arial"/>
                  <w:sz w:val="18"/>
                  <w:szCs w:val="18"/>
                </w:rPr>
                <w:alias w:val="Продавец: эл. почта"/>
                <w:tag w:val="Продавец: эл. почта"/>
                <w:id w:val="857235415"/>
                <w:placeholder>
                  <w:docPart w:val="63670CE09B3F4B778034920DDFFAEADC"/>
                </w:placeholder>
              </w:sdtPr>
              <w:sdtContent>
                <w:r w:rsidRPr="008215CE">
                  <w:rPr>
                    <w:rFonts w:cs="Arial"/>
                    <w:sz w:val="18"/>
                    <w:szCs w:val="18"/>
                  </w:rPr>
                  <w:t>_______________________________________________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rPr>
              <w:t xml:space="preserve">Р/с </w:t>
            </w:r>
            <w:sdt>
              <w:sdtPr>
                <w:rPr>
                  <w:rFonts w:cs="Arial"/>
                  <w:sz w:val="18"/>
                  <w:szCs w:val="18"/>
                </w:rPr>
                <w:alias w:val="Продавец: Номер счета"/>
                <w:tag w:val="Продавец: Номер счета"/>
                <w:id w:val="1582483155"/>
                <w:placeholder>
                  <w:docPart w:val="63670CE09B3F4B778034920DDFFAEADC"/>
                </w:placeholder>
                <w:text/>
              </w:sdtPr>
              <w:sdtContent>
                <w:r w:rsidRPr="008215CE">
                  <w:rPr>
                    <w:rFonts w:cs="Arial"/>
                    <w:sz w:val="18"/>
                    <w:szCs w:val="18"/>
                  </w:rPr>
                  <w:t>__________________________________________________</w:t>
                </w:r>
              </w:sdtContent>
            </w:sdt>
          </w:p>
          <w:p w:rsidR="008215CE" w:rsidRPr="008215CE" w:rsidRDefault="00000000" w:rsidP="008215CE">
            <w:pPr>
              <w:keepNext/>
              <w:spacing w:before="0" w:line="240" w:lineRule="auto"/>
              <w:ind w:firstLine="0"/>
              <w:jc w:val="left"/>
              <w:rPr>
                <w:rFonts w:cs="Arial"/>
                <w:sz w:val="18"/>
                <w:szCs w:val="18"/>
              </w:rPr>
            </w:pPr>
            <w:sdt>
              <w:sdtPr>
                <w:rPr>
                  <w:rFonts w:cs="Arial"/>
                  <w:sz w:val="18"/>
                  <w:szCs w:val="18"/>
                </w:rPr>
                <w:alias w:val="Продавец: Банк"/>
                <w:tag w:val="Банк"/>
                <w:id w:val="705529309"/>
                <w:placeholder>
                  <w:docPart w:val="63670CE09B3F4B778034920DDFFAEADC"/>
                </w:placeholder>
                <w:text/>
              </w:sdtPr>
              <w:sdtContent>
                <w:r w:rsidR="008215CE" w:rsidRPr="008215CE">
                  <w:rPr>
                    <w:rFonts w:cs="Arial"/>
                    <w:sz w:val="18"/>
                    <w:szCs w:val="18"/>
                  </w:rPr>
                  <w:t>_____________________________________________________</w:t>
                </w:r>
              </w:sdtContent>
            </w:sdt>
          </w:p>
          <w:p w:rsidR="008215CE" w:rsidRPr="008215CE" w:rsidRDefault="008215CE" w:rsidP="008215CE">
            <w:pPr>
              <w:keepNext/>
              <w:spacing w:before="0" w:line="240" w:lineRule="auto"/>
              <w:ind w:firstLine="0"/>
              <w:jc w:val="left"/>
              <w:rPr>
                <w:rFonts w:cs="Arial"/>
                <w:sz w:val="18"/>
                <w:szCs w:val="18"/>
              </w:rPr>
            </w:pPr>
            <w:r w:rsidRPr="008215CE">
              <w:rPr>
                <w:rFonts w:cs="Arial"/>
                <w:sz w:val="18"/>
                <w:szCs w:val="18"/>
              </w:rPr>
              <w:t xml:space="preserve">БИК </w:t>
            </w:r>
            <w:sdt>
              <w:sdtPr>
                <w:rPr>
                  <w:rFonts w:cs="Arial"/>
                  <w:sz w:val="18"/>
                  <w:szCs w:val="18"/>
                </w:rPr>
                <w:alias w:val="Продавец: БИК"/>
                <w:tag w:val="Продавец: БИК"/>
                <w:id w:val="1076248295"/>
                <w:placeholder>
                  <w:docPart w:val="63670CE09B3F4B778034920DDFFAEADC"/>
                </w:placeholder>
                <w:text/>
              </w:sdtPr>
              <w:sdtContent>
                <w:r w:rsidRPr="008215CE">
                  <w:rPr>
                    <w:rFonts w:cs="Arial"/>
                    <w:sz w:val="18"/>
                    <w:szCs w:val="18"/>
                  </w:rPr>
                  <w:t>____________________</w:t>
                </w:r>
              </w:sdtContent>
            </w:sdt>
            <w:r w:rsidRPr="008215CE">
              <w:rPr>
                <w:rFonts w:cs="Arial"/>
                <w:sz w:val="18"/>
                <w:szCs w:val="18"/>
              </w:rPr>
              <w:t xml:space="preserve">, к/с </w:t>
            </w:r>
            <w:sdt>
              <w:sdtPr>
                <w:rPr>
                  <w:rFonts w:cs="Arial"/>
                  <w:sz w:val="18"/>
                  <w:szCs w:val="18"/>
                </w:rPr>
                <w:alias w:val="Продавец: Корр. счет"/>
                <w:tag w:val="Продавец: Корр. счет"/>
                <w:id w:val="425847032"/>
                <w:placeholder>
                  <w:docPart w:val="63670CE09B3F4B778034920DDFFAEADC"/>
                </w:placeholder>
                <w:text/>
              </w:sdtPr>
              <w:sdtContent>
                <w:r w:rsidRPr="008215CE">
                  <w:rPr>
                    <w:rFonts w:cs="Arial"/>
                    <w:sz w:val="18"/>
                    <w:szCs w:val="18"/>
                  </w:rPr>
                  <w:t>________________________</w:t>
                </w:r>
              </w:sdtContent>
            </w:sdt>
            <w:r w:rsidRPr="008215CE">
              <w:rPr>
                <w:rFonts w:cs="Arial"/>
                <w:sz w:val="18"/>
                <w:szCs w:val="18"/>
              </w:rPr>
              <w:t xml:space="preserve"> </w:t>
            </w:r>
          </w:p>
          <w:p w:rsidR="00E6479C" w:rsidRPr="008215CE" w:rsidRDefault="008215CE" w:rsidP="008215CE">
            <w:pPr>
              <w:pStyle w:val="Normalunindented"/>
              <w:keepNext/>
              <w:spacing w:after="0"/>
              <w:jc w:val="left"/>
              <w:rPr>
                <w:sz w:val="20"/>
                <w:szCs w:val="20"/>
              </w:rPr>
            </w:pPr>
            <w:r w:rsidRPr="008215CE">
              <w:rPr>
                <w:rFonts w:cs="Arial"/>
                <w:sz w:val="18"/>
                <w:szCs w:val="18"/>
              </w:rPr>
              <w:t xml:space="preserve">ОКПО </w:t>
            </w:r>
            <w:sdt>
              <w:sdtPr>
                <w:rPr>
                  <w:rFonts w:cs="Arial"/>
                  <w:sz w:val="18"/>
                  <w:szCs w:val="18"/>
                </w:rPr>
                <w:alias w:val="Продавец: ОКПО"/>
                <w:id w:val="1486129967"/>
                <w:placeholder>
                  <w:docPart w:val="63670CE09B3F4B778034920DDFFAEADC"/>
                </w:placeholder>
              </w:sdtPr>
              <w:sdtContent>
                <w:r w:rsidRPr="008215CE">
                  <w:rPr>
                    <w:rFonts w:cs="Arial"/>
                    <w:sz w:val="18"/>
                    <w:szCs w:val="18"/>
                  </w:rPr>
                  <w:t>________________</w:t>
                </w:r>
              </w:sdtContent>
            </w:sdt>
          </w:p>
        </w:tc>
      </w:tr>
      <w:tr w:rsidR="00E6479C" w:rsidTr="001A32F0">
        <w:trPr>
          <w:trHeight w:val="1759"/>
        </w:trPr>
        <w:tc>
          <w:tcPr>
            <w:tcW w:w="2525" w:type="pct"/>
          </w:tcPr>
          <w:p w:rsidR="00E6479C" w:rsidRPr="008215CE" w:rsidRDefault="00E6479C" w:rsidP="00C047C5">
            <w:pPr>
              <w:pStyle w:val="Normalunindented"/>
              <w:keepNext/>
              <w:spacing w:before="0" w:after="0" w:line="200" w:lineRule="atLeast"/>
              <w:jc w:val="left"/>
            </w:pPr>
            <w:r w:rsidRPr="008215CE">
              <w:t>от имени Заказчика:</w:t>
            </w:r>
          </w:p>
          <w:sdt>
            <w:sdtPr>
              <w:rPr>
                <w:rFonts w:cs="Arial"/>
              </w:rPr>
              <w:alias w:val="Покупатель: должность подписывающего (И.П.)"/>
              <w:tag w:val="Покупатель: должность подписывающего (И.П.)"/>
              <w:id w:val="1504308892"/>
              <w:placeholder>
                <w:docPart w:val="AAED16CA8A8E4AE195B083864CCC7B67"/>
              </w:placeholder>
            </w:sdtPr>
            <w:sdtContent>
              <w:p w:rsidR="00F36B28" w:rsidRPr="008215CE" w:rsidRDefault="00F36B28" w:rsidP="00F36B28">
                <w:pPr>
                  <w:pStyle w:val="aff4"/>
                  <w:ind w:firstLine="0"/>
                  <w:jc w:val="left"/>
                  <w:rPr>
                    <w:rFonts w:cs="Arial"/>
                  </w:rPr>
                </w:pPr>
                <w:r w:rsidRPr="008215CE">
                  <w:rPr>
                    <w:rFonts w:cs="Arial"/>
                  </w:rPr>
                  <w:t>&lt;Должность подписывающего от Покупателя&gt;</w:t>
                </w:r>
              </w:p>
            </w:sdtContent>
          </w:sdt>
          <w:p w:rsidR="001A32F0" w:rsidRPr="008215CE" w:rsidRDefault="001A32F0" w:rsidP="00C047C5">
            <w:pPr>
              <w:pStyle w:val="Normalunindented"/>
              <w:keepNext/>
              <w:spacing w:before="0" w:after="0" w:line="200" w:lineRule="atLeast"/>
              <w:jc w:val="left"/>
            </w:pPr>
          </w:p>
          <w:p w:rsidR="001A32F0" w:rsidRPr="008215CE" w:rsidRDefault="001A32F0" w:rsidP="00C047C5">
            <w:pPr>
              <w:pStyle w:val="Normalunindented"/>
              <w:keepNext/>
              <w:spacing w:before="0" w:after="0" w:line="200" w:lineRule="atLeast"/>
              <w:jc w:val="left"/>
            </w:pPr>
          </w:p>
          <w:p w:rsidR="00F36B28" w:rsidRPr="008215CE" w:rsidRDefault="00F36B28" w:rsidP="001A32F0">
            <w:pPr>
              <w:keepNext/>
              <w:spacing w:before="0" w:after="0" w:line="200" w:lineRule="atLeast"/>
              <w:ind w:firstLine="0"/>
              <w:jc w:val="left"/>
            </w:pPr>
            <w:r w:rsidRPr="008215CE">
              <w:rPr>
                <w:rFonts w:cs="Arial"/>
              </w:rPr>
              <w:t xml:space="preserve">_______________________ </w:t>
            </w:r>
            <w:sdt>
              <w:sdtPr>
                <w:rPr>
                  <w:rFonts w:cs="Arial"/>
                </w:rPr>
                <w:alias w:val="Покупатель: И.О. Фамилия подписывающего"/>
                <w:tag w:val="Покупатель: И.О. Фамилия подписывающего"/>
                <w:id w:val="1231581920"/>
                <w:placeholder>
                  <w:docPart w:val="6C06B2EA2402436E94FD5C50CF9EA87B"/>
                </w:placeholder>
              </w:sdtPr>
              <w:sdtContent>
                <w:r w:rsidRPr="008215CE">
                  <w:rPr>
                    <w:rFonts w:cs="Arial"/>
                  </w:rPr>
                  <w:t>И.О. Фамилия</w:t>
                </w:r>
              </w:sdtContent>
            </w:sdt>
            <w:r w:rsidRPr="008215CE">
              <w:t xml:space="preserve"> </w:t>
            </w:r>
          </w:p>
          <w:p w:rsidR="00E6479C" w:rsidRPr="008215CE" w:rsidRDefault="00E6479C" w:rsidP="001A32F0">
            <w:pPr>
              <w:keepNext/>
              <w:spacing w:before="0" w:after="0" w:line="200" w:lineRule="atLeast"/>
              <w:ind w:firstLine="0"/>
              <w:jc w:val="left"/>
            </w:pPr>
            <w:r w:rsidRPr="008215CE">
              <w:t>М.П.</w:t>
            </w:r>
          </w:p>
        </w:tc>
        <w:tc>
          <w:tcPr>
            <w:tcW w:w="2475" w:type="pct"/>
          </w:tcPr>
          <w:p w:rsidR="0080087F" w:rsidRDefault="00E6479C" w:rsidP="0080087F">
            <w:pPr>
              <w:pStyle w:val="aff4"/>
              <w:spacing w:before="0"/>
              <w:ind w:firstLine="0"/>
              <w:jc w:val="left"/>
            </w:pPr>
            <w:r w:rsidRPr="008215CE">
              <w:t>от имени Исполнителя:</w:t>
            </w:r>
          </w:p>
          <w:p w:rsidR="008215CE" w:rsidRPr="008215CE" w:rsidRDefault="00000000" w:rsidP="0080087F">
            <w:pPr>
              <w:pStyle w:val="aff4"/>
              <w:spacing w:before="0"/>
              <w:ind w:firstLine="0"/>
              <w:jc w:val="left"/>
              <w:rPr>
                <w:rFonts w:cs="Arial"/>
              </w:rPr>
            </w:pPr>
            <w:sdt>
              <w:sdtPr>
                <w:rPr>
                  <w:rFonts w:cs="Arial"/>
                </w:rPr>
                <w:alias w:val="Продавец: должность подписывающего (И.П.)"/>
                <w:id w:val="1600060045"/>
                <w:placeholder>
                  <w:docPart w:val="531C174127A94F27AFA4A96A9589156D"/>
                </w:placeholder>
              </w:sdtPr>
              <w:sdtContent>
                <w:r w:rsidR="008215CE" w:rsidRPr="008215CE">
                  <w:rPr>
                    <w:rFonts w:cs="Arial"/>
                  </w:rPr>
                  <w:t>&lt;Должность подписывающего от Продавца&gt;</w:t>
                </w:r>
              </w:sdtContent>
            </w:sdt>
          </w:p>
          <w:p w:rsidR="008215CE" w:rsidRDefault="008215CE" w:rsidP="0080087F">
            <w:pPr>
              <w:pStyle w:val="Normalunindented"/>
              <w:keepNext/>
              <w:spacing w:before="0" w:after="0" w:line="200" w:lineRule="atLeast"/>
              <w:jc w:val="left"/>
            </w:pPr>
          </w:p>
          <w:p w:rsidR="0080087F" w:rsidRPr="008215CE" w:rsidRDefault="0080087F" w:rsidP="0080087F">
            <w:pPr>
              <w:pStyle w:val="Normalunindented"/>
              <w:keepNext/>
              <w:spacing w:before="0" w:after="0" w:line="200" w:lineRule="atLeast"/>
              <w:jc w:val="left"/>
            </w:pPr>
          </w:p>
          <w:p w:rsidR="00E6479C" w:rsidRPr="008215CE" w:rsidRDefault="008215CE" w:rsidP="0080087F">
            <w:pPr>
              <w:pStyle w:val="Normalunindented"/>
              <w:keepNext/>
              <w:spacing w:before="0" w:after="0" w:line="200" w:lineRule="atLeast"/>
              <w:jc w:val="left"/>
            </w:pPr>
            <w:r w:rsidRPr="0080087F">
              <w:t xml:space="preserve">_____________________ </w:t>
            </w:r>
            <w:sdt>
              <w:sdtPr>
                <w:alias w:val="Продавец: И.О. Фамилия подписывающего "/>
                <w:id w:val="-1341933192"/>
                <w:placeholder>
                  <w:docPart w:val="72F8CC916E15433D9F0E21ABEF9F16BC"/>
                </w:placeholder>
              </w:sdtPr>
              <w:sdtContent>
                <w:r w:rsidRPr="0080087F">
                  <w:t>И.О. Фамилия</w:t>
                </w:r>
              </w:sdtContent>
            </w:sdt>
            <w:r w:rsidR="00E6479C" w:rsidRPr="008215CE">
              <w:br/>
              <w:t>М.П.</w:t>
            </w:r>
          </w:p>
        </w:tc>
      </w:tr>
    </w:tbl>
    <w:p w:rsidR="00ED480F" w:rsidRDefault="00ED480F">
      <w:pPr>
        <w:sectPr w:rsidR="00ED480F" w:rsidSect="00813098">
          <w:headerReference w:type="default" r:id="rId8"/>
          <w:footerReference w:type="default" r:id="rId9"/>
          <w:footerReference w:type="first" r:id="rId10"/>
          <w:pgSz w:w="11907" w:h="16839" w:code="9"/>
          <w:pgMar w:top="1134" w:right="567" w:bottom="567" w:left="1134" w:header="720" w:footer="720" w:gutter="0"/>
          <w:pgNumType w:start="1"/>
          <w:cols w:space="720"/>
          <w:titlePg/>
        </w:sectPr>
      </w:pPr>
    </w:p>
    <w:p w:rsidR="00851A4B" w:rsidRPr="007A2CC8" w:rsidRDefault="008A4A60" w:rsidP="00851A4B">
      <w:pPr>
        <w:jc w:val="right"/>
      </w:pPr>
      <w:r w:rsidRPr="0080087F">
        <w:lastRenderedPageBreak/>
        <w:t xml:space="preserve">Приложение № </w:t>
      </w:r>
      <w:r w:rsidR="00F00A42" w:rsidRPr="0080087F">
        <w:t>1</w:t>
      </w:r>
      <w:r w:rsidRPr="0080087F">
        <w:br/>
      </w:r>
      <w:r w:rsidR="00D80DF2" w:rsidRPr="0080087F">
        <w:t>ТИПОВАЯ ФОРМА</w:t>
      </w:r>
      <w:r w:rsidR="00D80DF2" w:rsidRPr="0080087F">
        <w:tab/>
      </w:r>
      <w:r w:rsidR="00D80DF2" w:rsidRPr="0080087F">
        <w:tab/>
      </w:r>
      <w:r w:rsidR="00D80DF2" w:rsidRPr="0080087F">
        <w:tab/>
      </w:r>
      <w:r w:rsidR="00D80DF2" w:rsidRPr="0080087F">
        <w:tab/>
      </w:r>
      <w:r w:rsidR="00D80DF2" w:rsidRPr="0080087F">
        <w:tab/>
        <w:t>к договору возмездного оказания услуг</w:t>
      </w:r>
      <w:r w:rsidR="00D80DF2" w:rsidRPr="0080087F">
        <w:br/>
      </w:r>
      <w:r w:rsidR="00851A4B" w:rsidRPr="007A2CC8">
        <w:t xml:space="preserve">№ </w:t>
      </w:r>
      <w:sdt>
        <w:sdtPr>
          <w:rPr>
            <w:u w:val="single"/>
          </w:rPr>
          <w:alias w:val="Номер договора"/>
          <w:tag w:val="Номер договора"/>
          <w:id w:val="1318615400"/>
          <w:placeholder>
            <w:docPart w:val="DB28E7CEEDB142E29B2EABBEEF2D7FA1"/>
          </w:placeholder>
        </w:sdtPr>
        <w:sdtContent>
          <w:r w:rsidR="007A2CC8" w:rsidRPr="007A2CC8">
            <w:rPr>
              <w:u w:val="single"/>
            </w:rPr>
            <w:t>___________</w:t>
          </w:r>
        </w:sdtContent>
      </w:sdt>
      <w:r w:rsidR="007A2CC8" w:rsidRPr="007A2CC8">
        <w:rPr>
          <w:u w:val="single"/>
        </w:rPr>
        <w:t xml:space="preserve">  </w:t>
      </w:r>
      <w:r w:rsidR="007A2CC8" w:rsidRPr="007A2CC8">
        <w:t xml:space="preserve">от </w:t>
      </w:r>
      <w:sdt>
        <w:sdtPr>
          <w:rPr>
            <w:u w:val="single"/>
          </w:rPr>
          <w:alias w:val="Дата договора"/>
          <w:tag w:val="Дата договора"/>
          <w:id w:val="-161549879"/>
          <w:placeholder>
            <w:docPart w:val="69BAFCED93DA4CC2B402C7A1CC54211A"/>
          </w:placeholder>
          <w:date>
            <w:dateFormat w:val="d MMMM yyyy 'г.'"/>
            <w:lid w:val="ru-RU"/>
            <w:storeMappedDataAs w:val="dateTime"/>
            <w:calendar w:val="gregorian"/>
          </w:date>
        </w:sdtPr>
        <w:sdtContent>
          <w:r w:rsidR="007A2CC8" w:rsidRPr="007A2CC8">
            <w:rPr>
              <w:u w:val="single"/>
            </w:rPr>
            <w:t>«   </w:t>
          </w:r>
          <w:proofErr w:type="gramStart"/>
          <w:r w:rsidR="007A2CC8" w:rsidRPr="007A2CC8">
            <w:rPr>
              <w:u w:val="single"/>
            </w:rPr>
            <w:t>  »</w:t>
          </w:r>
          <w:proofErr w:type="gramEnd"/>
          <w:r w:rsidR="007A2CC8" w:rsidRPr="007A2CC8">
            <w:rPr>
              <w:u w:val="single"/>
            </w:rPr>
            <w:t xml:space="preserve">                             202   г.</w:t>
          </w:r>
        </w:sdtContent>
      </w:sdt>
    </w:p>
    <w:tbl>
      <w:tblPr>
        <w:tblW w:w="9487" w:type="dxa"/>
        <w:tblLook w:val="04A0" w:firstRow="1" w:lastRow="0" w:firstColumn="1" w:lastColumn="0" w:noHBand="0" w:noVBand="1"/>
      </w:tblPr>
      <w:tblGrid>
        <w:gridCol w:w="9487"/>
      </w:tblGrid>
      <w:tr w:rsidR="0080087F" w:rsidRPr="0080087F" w:rsidTr="006E67E7">
        <w:trPr>
          <w:trHeight w:val="285"/>
        </w:trPr>
        <w:tc>
          <w:tcPr>
            <w:tcW w:w="9487" w:type="dxa"/>
            <w:tcBorders>
              <w:bottom w:val="single" w:sz="4" w:space="0" w:color="auto"/>
            </w:tcBorders>
            <w:shd w:val="clear" w:color="auto" w:fill="auto"/>
            <w:noWrap/>
            <w:vAlign w:val="center"/>
            <w:hideMark/>
          </w:tcPr>
          <w:p w:rsidR="00FC27B5" w:rsidRPr="0080087F" w:rsidRDefault="00FC27B5" w:rsidP="00326EF8">
            <w:pPr>
              <w:spacing w:before="0"/>
              <w:ind w:firstLine="0"/>
              <w:jc w:val="left"/>
              <w:rPr>
                <w:sz w:val="28"/>
                <w:szCs w:val="28"/>
              </w:rPr>
            </w:pPr>
            <w:r w:rsidRPr="0080087F">
              <w:rPr>
                <w:b/>
                <w:bCs/>
                <w:sz w:val="28"/>
                <w:szCs w:val="28"/>
              </w:rPr>
              <w:t>Заказ покупателя на услуги, работы №             от                         20</w:t>
            </w:r>
            <w:r w:rsidR="00326EF8" w:rsidRPr="0080087F">
              <w:rPr>
                <w:b/>
                <w:bCs/>
                <w:sz w:val="28"/>
                <w:szCs w:val="28"/>
              </w:rPr>
              <w:t>2</w:t>
            </w:r>
            <w:r w:rsidR="0080087F">
              <w:rPr>
                <w:b/>
                <w:bCs/>
                <w:sz w:val="28"/>
                <w:szCs w:val="28"/>
              </w:rPr>
              <w:t>2</w:t>
            </w:r>
            <w:r w:rsidRPr="0080087F">
              <w:rPr>
                <w:b/>
                <w:bCs/>
                <w:sz w:val="28"/>
                <w:szCs w:val="28"/>
              </w:rPr>
              <w:t> г.</w:t>
            </w:r>
          </w:p>
        </w:tc>
      </w:tr>
    </w:tbl>
    <w:p w:rsidR="00D51746" w:rsidRPr="007430AD" w:rsidRDefault="00D51746" w:rsidP="00A825E0">
      <w:pPr>
        <w:ind w:firstLine="0"/>
      </w:pPr>
      <w:bookmarkStart w:id="36" w:name="_Hlk115972606"/>
      <w:r w:rsidRPr="007430AD">
        <w:t>(</w:t>
      </w:r>
      <w:r w:rsidRPr="007430AD">
        <w:rPr>
          <w:b/>
          <w:bCs/>
        </w:rPr>
        <w:t>Полное наименование организации</w:t>
      </w:r>
      <w:r w:rsidRPr="007430AD">
        <w:t>) (Заказчик) и (</w:t>
      </w:r>
      <w:r w:rsidRPr="007430AD">
        <w:rPr>
          <w:b/>
          <w:bCs/>
        </w:rPr>
        <w:t>Полное наименование организации</w:t>
      </w:r>
      <w:r w:rsidRPr="007430AD">
        <w:t>) (Исполнитель) на основании Договора подряда на выполнение работ (</w:t>
      </w:r>
      <w:r w:rsidRPr="007430AD">
        <w:rPr>
          <w:b/>
          <w:bCs/>
        </w:rPr>
        <w:t>Номер и дата договора с контрагентом</w:t>
      </w:r>
      <w:r w:rsidRPr="007430AD">
        <w:t>), заключенного между Заказчиком и Исполнителем, заключили настоящий Заказ на выполнение следующих работ:</w:t>
      </w:r>
    </w:p>
    <w:p w:rsidR="00D51746" w:rsidRPr="007430AD" w:rsidRDefault="00D51746" w:rsidP="00A825E0">
      <w:pPr>
        <w:ind w:firstLine="0"/>
      </w:pPr>
      <w:r w:rsidRPr="007430AD">
        <w:t>1. Объект, в отношении которого исполнитель обязуется оказать услуги (выполнить работы):</w:t>
      </w:r>
    </w:p>
    <w:tbl>
      <w:tblPr>
        <w:tblStyle w:val="afb"/>
        <w:tblW w:w="9494" w:type="dxa"/>
        <w:tblLook w:val="04E0" w:firstRow="1" w:lastRow="1" w:firstColumn="1" w:lastColumn="0" w:noHBand="0" w:noVBand="1"/>
      </w:tblPr>
      <w:tblGrid>
        <w:gridCol w:w="2518"/>
        <w:gridCol w:w="4111"/>
        <w:gridCol w:w="2865"/>
      </w:tblGrid>
      <w:tr w:rsidR="00D51746" w:rsidRPr="007430AD" w:rsidTr="00A825E0">
        <w:trPr>
          <w:trHeight w:val="94"/>
        </w:trPr>
        <w:tc>
          <w:tcPr>
            <w:tcW w:w="2518" w:type="dxa"/>
            <w:vAlign w:val="center"/>
          </w:tcPr>
          <w:p w:rsidR="00D51746" w:rsidRPr="007430AD" w:rsidRDefault="00D51746" w:rsidP="00D51746">
            <w:pPr>
              <w:spacing w:before="0" w:after="0"/>
              <w:ind w:firstLine="0"/>
              <w:jc w:val="center"/>
            </w:pPr>
            <w:r w:rsidRPr="007430AD">
              <w:t>Наименование или номер объекта (ПРТО)/Проекта</w:t>
            </w:r>
          </w:p>
        </w:tc>
        <w:tc>
          <w:tcPr>
            <w:tcW w:w="4111" w:type="dxa"/>
            <w:vAlign w:val="center"/>
          </w:tcPr>
          <w:p w:rsidR="00D51746" w:rsidRPr="007430AD" w:rsidRDefault="00D51746" w:rsidP="00D51746">
            <w:pPr>
              <w:spacing w:before="0" w:after="0"/>
              <w:ind w:firstLine="0"/>
              <w:jc w:val="center"/>
            </w:pPr>
            <w:r w:rsidRPr="007430AD">
              <w:t>Местонахождение объекта, ПРТО, Проекта</w:t>
            </w:r>
          </w:p>
        </w:tc>
        <w:tc>
          <w:tcPr>
            <w:tcW w:w="2865" w:type="dxa"/>
            <w:vAlign w:val="center"/>
          </w:tcPr>
          <w:p w:rsidR="00D51746" w:rsidRPr="007430AD" w:rsidRDefault="00D51746" w:rsidP="00D51746">
            <w:pPr>
              <w:spacing w:before="0" w:after="0"/>
              <w:ind w:firstLine="0"/>
              <w:jc w:val="center"/>
            </w:pPr>
            <w:r w:rsidRPr="007430AD">
              <w:t>Иные конкретизирующие признаки</w:t>
            </w:r>
          </w:p>
        </w:tc>
      </w:tr>
      <w:tr w:rsidR="00D51746" w:rsidRPr="007430AD" w:rsidTr="00A825E0">
        <w:trPr>
          <w:trHeight w:val="87"/>
        </w:trPr>
        <w:tc>
          <w:tcPr>
            <w:tcW w:w="2518" w:type="dxa"/>
            <w:vAlign w:val="center"/>
          </w:tcPr>
          <w:p w:rsidR="00D51746" w:rsidRPr="007430AD" w:rsidRDefault="00D51746" w:rsidP="00D51746">
            <w:pPr>
              <w:spacing w:before="0" w:after="0" w:line="240" w:lineRule="auto"/>
              <w:ind w:firstLine="0"/>
              <w:jc w:val="center"/>
            </w:pPr>
          </w:p>
        </w:tc>
        <w:tc>
          <w:tcPr>
            <w:tcW w:w="4111" w:type="dxa"/>
            <w:vAlign w:val="center"/>
          </w:tcPr>
          <w:p w:rsidR="00D51746" w:rsidRPr="007430AD" w:rsidRDefault="00D51746" w:rsidP="00D51746">
            <w:pPr>
              <w:spacing w:before="0" w:after="0" w:line="240" w:lineRule="auto"/>
              <w:ind w:firstLine="0"/>
              <w:jc w:val="center"/>
            </w:pPr>
          </w:p>
        </w:tc>
        <w:tc>
          <w:tcPr>
            <w:tcW w:w="2865" w:type="dxa"/>
            <w:vAlign w:val="center"/>
          </w:tcPr>
          <w:p w:rsidR="00D51746" w:rsidRPr="007430AD" w:rsidRDefault="00D51746" w:rsidP="00D51746">
            <w:pPr>
              <w:spacing w:before="0" w:after="0" w:line="240" w:lineRule="auto"/>
              <w:ind w:firstLine="0"/>
              <w:jc w:val="center"/>
            </w:pPr>
          </w:p>
        </w:tc>
      </w:tr>
    </w:tbl>
    <w:p w:rsidR="00D51746" w:rsidRPr="007430AD" w:rsidRDefault="00D51746" w:rsidP="00A825E0">
      <w:pPr>
        <w:ind w:firstLine="0"/>
      </w:pPr>
      <w:r w:rsidRPr="007430AD">
        <w:t xml:space="preserve">2. При оказании услуг (выполнении работ), предусмотренных Договором </w:t>
      </w:r>
      <w:r w:rsidR="00876DBE" w:rsidRPr="007430AD">
        <w:t>работ (</w:t>
      </w:r>
      <w:r w:rsidRPr="007430AD">
        <w:t xml:space="preserve">договором подряда), Исполнитель обязуется выполнить следующие действия в указанном объёме: </w:t>
      </w:r>
    </w:p>
    <w:tbl>
      <w:tblPr>
        <w:tblW w:w="5000" w:type="pct"/>
        <w:tblLook w:val="04A0" w:firstRow="1" w:lastRow="0" w:firstColumn="1" w:lastColumn="0" w:noHBand="0" w:noVBand="1"/>
      </w:tblPr>
      <w:tblGrid>
        <w:gridCol w:w="430"/>
        <w:gridCol w:w="4798"/>
        <w:gridCol w:w="910"/>
        <w:gridCol w:w="869"/>
        <w:gridCol w:w="1099"/>
        <w:gridCol w:w="1239"/>
      </w:tblGrid>
      <w:tr w:rsidR="00D51746" w:rsidRPr="007430AD" w:rsidTr="00A825E0">
        <w:trPr>
          <w:trHeight w:val="646"/>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left"/>
            </w:pPr>
            <w:r w:rsidRPr="007430AD">
              <w:t>№</w:t>
            </w:r>
          </w:p>
        </w:tc>
        <w:tc>
          <w:tcPr>
            <w:tcW w:w="2567" w:type="pct"/>
            <w:tcBorders>
              <w:top w:val="single" w:sz="4" w:space="0" w:color="auto"/>
              <w:left w:val="nil"/>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center"/>
            </w:pPr>
            <w:r w:rsidRPr="007430AD">
              <w:t>Наименование, артикул работ, услуг.</w:t>
            </w:r>
          </w:p>
        </w:tc>
        <w:tc>
          <w:tcPr>
            <w:tcW w:w="487" w:type="pct"/>
            <w:tcBorders>
              <w:top w:val="single" w:sz="4" w:space="0" w:color="auto"/>
              <w:left w:val="nil"/>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left"/>
            </w:pPr>
            <w:r w:rsidRPr="007430AD">
              <w:t>Ед. изм.</w:t>
            </w:r>
          </w:p>
        </w:tc>
        <w:tc>
          <w:tcPr>
            <w:tcW w:w="465" w:type="pct"/>
            <w:tcBorders>
              <w:top w:val="single" w:sz="4" w:space="0" w:color="auto"/>
              <w:left w:val="nil"/>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left"/>
            </w:pPr>
            <w:r w:rsidRPr="007430AD">
              <w:t>Кол-во</w:t>
            </w:r>
          </w:p>
        </w:tc>
        <w:tc>
          <w:tcPr>
            <w:tcW w:w="587" w:type="pct"/>
            <w:tcBorders>
              <w:top w:val="single" w:sz="4" w:space="0" w:color="auto"/>
              <w:left w:val="nil"/>
              <w:bottom w:val="single" w:sz="4" w:space="0" w:color="auto"/>
              <w:right w:val="single" w:sz="4" w:space="0" w:color="auto"/>
            </w:tcBorders>
          </w:tcPr>
          <w:p w:rsidR="00D51746" w:rsidRPr="007430AD" w:rsidRDefault="00D51746" w:rsidP="00D51746">
            <w:pPr>
              <w:spacing w:before="0" w:after="0" w:line="240" w:lineRule="auto"/>
              <w:ind w:firstLine="0"/>
              <w:jc w:val="left"/>
            </w:pPr>
            <w:r w:rsidRPr="007430AD">
              <w:t>Цена</w:t>
            </w:r>
          </w:p>
        </w:tc>
        <w:tc>
          <w:tcPr>
            <w:tcW w:w="663" w:type="pct"/>
            <w:tcBorders>
              <w:top w:val="single" w:sz="4" w:space="0" w:color="auto"/>
              <w:left w:val="single" w:sz="4" w:space="0" w:color="auto"/>
              <w:bottom w:val="single" w:sz="4" w:space="0" w:color="auto"/>
              <w:right w:val="single" w:sz="4" w:space="0" w:color="auto"/>
            </w:tcBorders>
          </w:tcPr>
          <w:p w:rsidR="00D51746" w:rsidRPr="007430AD" w:rsidRDefault="00D51746" w:rsidP="00D51746">
            <w:pPr>
              <w:spacing w:before="0" w:after="0" w:line="240" w:lineRule="auto"/>
              <w:ind w:firstLine="0"/>
              <w:jc w:val="left"/>
            </w:pPr>
            <w:r w:rsidRPr="007430AD">
              <w:t>Стоимость</w:t>
            </w:r>
          </w:p>
        </w:tc>
      </w:tr>
      <w:tr w:rsidR="00D51746" w:rsidRPr="007430AD" w:rsidTr="00A825E0">
        <w:trPr>
          <w:trHeight w:val="303"/>
        </w:trPr>
        <w:tc>
          <w:tcPr>
            <w:tcW w:w="230" w:type="pct"/>
            <w:tcBorders>
              <w:top w:val="nil"/>
              <w:left w:val="single" w:sz="4" w:space="0" w:color="auto"/>
              <w:bottom w:val="single" w:sz="4" w:space="0" w:color="auto"/>
              <w:right w:val="single" w:sz="4" w:space="0" w:color="auto"/>
            </w:tcBorders>
            <w:shd w:val="clear" w:color="auto" w:fill="auto"/>
            <w:noWrap/>
            <w:hideMark/>
          </w:tcPr>
          <w:p w:rsidR="00D51746" w:rsidRPr="007430AD" w:rsidRDefault="00D51746" w:rsidP="00D51746">
            <w:pPr>
              <w:spacing w:before="0" w:after="0" w:line="240" w:lineRule="auto"/>
              <w:ind w:firstLine="0"/>
              <w:jc w:val="center"/>
            </w:pPr>
            <w:r w:rsidRPr="007430AD">
              <w:t>1</w:t>
            </w:r>
          </w:p>
        </w:tc>
        <w:tc>
          <w:tcPr>
            <w:tcW w:w="2567" w:type="pct"/>
            <w:tcBorders>
              <w:top w:val="nil"/>
              <w:left w:val="nil"/>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left"/>
            </w:pPr>
          </w:p>
        </w:tc>
        <w:tc>
          <w:tcPr>
            <w:tcW w:w="487" w:type="pct"/>
            <w:tcBorders>
              <w:top w:val="nil"/>
              <w:left w:val="nil"/>
              <w:bottom w:val="single" w:sz="4" w:space="0" w:color="auto"/>
              <w:right w:val="single" w:sz="4" w:space="0" w:color="auto"/>
            </w:tcBorders>
            <w:shd w:val="clear" w:color="auto" w:fill="auto"/>
            <w:hideMark/>
          </w:tcPr>
          <w:p w:rsidR="00D51746" w:rsidRPr="007430AD" w:rsidRDefault="00D51746" w:rsidP="00D51746">
            <w:pPr>
              <w:spacing w:before="0" w:after="0" w:line="240" w:lineRule="auto"/>
              <w:ind w:firstLine="0"/>
              <w:jc w:val="center"/>
            </w:pPr>
            <w:r w:rsidRPr="007430AD">
              <w:t>шт.</w:t>
            </w:r>
          </w:p>
        </w:tc>
        <w:tc>
          <w:tcPr>
            <w:tcW w:w="465"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center"/>
            </w:pPr>
            <w:r w:rsidRPr="007430AD">
              <w:t>1</w:t>
            </w:r>
          </w:p>
        </w:tc>
        <w:tc>
          <w:tcPr>
            <w:tcW w:w="587" w:type="pct"/>
            <w:tcBorders>
              <w:top w:val="single" w:sz="4" w:space="0" w:color="auto"/>
              <w:left w:val="nil"/>
              <w:bottom w:val="single" w:sz="4" w:space="0" w:color="auto"/>
              <w:right w:val="single" w:sz="4" w:space="0" w:color="auto"/>
            </w:tcBorders>
          </w:tcPr>
          <w:p w:rsidR="00D51746" w:rsidRPr="007430AD" w:rsidRDefault="00D51746" w:rsidP="00D51746">
            <w:pPr>
              <w:spacing w:before="0" w:after="0" w:line="240" w:lineRule="auto"/>
              <w:ind w:firstLine="0"/>
              <w:jc w:val="center"/>
            </w:pPr>
          </w:p>
        </w:tc>
        <w:tc>
          <w:tcPr>
            <w:tcW w:w="663" w:type="pct"/>
            <w:tcBorders>
              <w:top w:val="single" w:sz="4" w:space="0" w:color="auto"/>
              <w:left w:val="single" w:sz="4" w:space="0" w:color="auto"/>
              <w:bottom w:val="single" w:sz="4" w:space="0" w:color="auto"/>
              <w:right w:val="single" w:sz="4" w:space="0" w:color="auto"/>
            </w:tcBorders>
          </w:tcPr>
          <w:p w:rsidR="00D51746" w:rsidRPr="007430AD" w:rsidRDefault="00D51746" w:rsidP="00D51746">
            <w:pPr>
              <w:spacing w:before="0" w:after="0" w:line="240" w:lineRule="auto"/>
              <w:ind w:firstLine="0"/>
              <w:jc w:val="center"/>
            </w:pPr>
          </w:p>
        </w:tc>
      </w:tr>
      <w:tr w:rsidR="00D51746" w:rsidRPr="007430AD" w:rsidTr="00A825E0">
        <w:trPr>
          <w:trHeight w:val="303"/>
        </w:trPr>
        <w:tc>
          <w:tcPr>
            <w:tcW w:w="230" w:type="pct"/>
            <w:tcBorders>
              <w:top w:val="nil"/>
              <w:left w:val="single" w:sz="4" w:space="0" w:color="auto"/>
              <w:bottom w:val="single" w:sz="4" w:space="0" w:color="auto"/>
              <w:right w:val="single" w:sz="4" w:space="0" w:color="auto"/>
            </w:tcBorders>
            <w:shd w:val="clear" w:color="auto" w:fill="auto"/>
            <w:noWrap/>
          </w:tcPr>
          <w:p w:rsidR="00D51746" w:rsidRPr="007430AD" w:rsidRDefault="00D51746" w:rsidP="00D51746">
            <w:pPr>
              <w:spacing w:before="0" w:after="0" w:line="240" w:lineRule="auto"/>
              <w:ind w:firstLine="0"/>
              <w:jc w:val="center"/>
            </w:pPr>
            <w:r w:rsidRPr="007430AD">
              <w:t>2</w:t>
            </w:r>
          </w:p>
        </w:tc>
        <w:tc>
          <w:tcPr>
            <w:tcW w:w="2567"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left"/>
            </w:pPr>
          </w:p>
        </w:tc>
        <w:tc>
          <w:tcPr>
            <w:tcW w:w="487"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center"/>
            </w:pPr>
            <w:r w:rsidRPr="007430AD">
              <w:t>шт.</w:t>
            </w:r>
          </w:p>
        </w:tc>
        <w:tc>
          <w:tcPr>
            <w:tcW w:w="465"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center"/>
            </w:pPr>
            <w:r w:rsidRPr="007430AD">
              <w:t>1</w:t>
            </w:r>
          </w:p>
        </w:tc>
        <w:tc>
          <w:tcPr>
            <w:tcW w:w="587" w:type="pct"/>
            <w:tcBorders>
              <w:top w:val="single" w:sz="4" w:space="0" w:color="auto"/>
              <w:left w:val="nil"/>
              <w:bottom w:val="single" w:sz="4" w:space="0" w:color="auto"/>
              <w:right w:val="single" w:sz="4" w:space="0" w:color="auto"/>
            </w:tcBorders>
          </w:tcPr>
          <w:p w:rsidR="00D51746" w:rsidRPr="007430AD" w:rsidRDefault="00D51746" w:rsidP="00D51746">
            <w:pPr>
              <w:spacing w:before="0" w:after="0" w:line="240" w:lineRule="auto"/>
              <w:ind w:firstLine="0"/>
              <w:jc w:val="center"/>
            </w:pPr>
          </w:p>
        </w:tc>
        <w:tc>
          <w:tcPr>
            <w:tcW w:w="663" w:type="pct"/>
            <w:tcBorders>
              <w:top w:val="single" w:sz="4" w:space="0" w:color="auto"/>
              <w:left w:val="single" w:sz="4" w:space="0" w:color="auto"/>
              <w:bottom w:val="single" w:sz="4" w:space="0" w:color="auto"/>
              <w:right w:val="single" w:sz="4" w:space="0" w:color="auto"/>
            </w:tcBorders>
          </w:tcPr>
          <w:p w:rsidR="00D51746" w:rsidRPr="007430AD" w:rsidRDefault="00D51746" w:rsidP="00D51746">
            <w:pPr>
              <w:spacing w:before="0" w:after="0" w:line="240" w:lineRule="auto"/>
              <w:ind w:firstLine="0"/>
              <w:jc w:val="center"/>
            </w:pPr>
          </w:p>
        </w:tc>
      </w:tr>
      <w:tr w:rsidR="00D51746" w:rsidRPr="007430AD" w:rsidTr="00A825E0">
        <w:trPr>
          <w:trHeight w:val="303"/>
        </w:trPr>
        <w:tc>
          <w:tcPr>
            <w:tcW w:w="230" w:type="pct"/>
            <w:tcBorders>
              <w:top w:val="nil"/>
              <w:left w:val="single" w:sz="4" w:space="0" w:color="auto"/>
              <w:bottom w:val="single" w:sz="4" w:space="0" w:color="auto"/>
              <w:right w:val="single" w:sz="4" w:space="0" w:color="auto"/>
            </w:tcBorders>
            <w:shd w:val="clear" w:color="auto" w:fill="auto"/>
            <w:noWrap/>
          </w:tcPr>
          <w:p w:rsidR="00D51746" w:rsidRPr="007430AD" w:rsidRDefault="00D51746" w:rsidP="00D51746">
            <w:pPr>
              <w:spacing w:before="0" w:after="0" w:line="240" w:lineRule="auto"/>
              <w:ind w:firstLine="0"/>
              <w:jc w:val="center"/>
            </w:pPr>
            <w:r w:rsidRPr="007430AD">
              <w:t>3</w:t>
            </w:r>
          </w:p>
        </w:tc>
        <w:tc>
          <w:tcPr>
            <w:tcW w:w="2567"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left"/>
            </w:pPr>
          </w:p>
        </w:tc>
        <w:tc>
          <w:tcPr>
            <w:tcW w:w="487"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center"/>
            </w:pPr>
            <w:r w:rsidRPr="007430AD">
              <w:t>шт.</w:t>
            </w:r>
          </w:p>
        </w:tc>
        <w:tc>
          <w:tcPr>
            <w:tcW w:w="465" w:type="pct"/>
            <w:tcBorders>
              <w:top w:val="nil"/>
              <w:left w:val="nil"/>
              <w:bottom w:val="single" w:sz="4" w:space="0" w:color="auto"/>
              <w:right w:val="single" w:sz="4" w:space="0" w:color="auto"/>
            </w:tcBorders>
            <w:shd w:val="clear" w:color="auto" w:fill="auto"/>
          </w:tcPr>
          <w:p w:rsidR="00D51746" w:rsidRPr="007430AD" w:rsidRDefault="00D51746" w:rsidP="00D51746">
            <w:pPr>
              <w:spacing w:before="0" w:after="0" w:line="240" w:lineRule="auto"/>
              <w:ind w:firstLine="0"/>
              <w:jc w:val="center"/>
            </w:pPr>
            <w:r w:rsidRPr="007430AD">
              <w:t>1</w:t>
            </w:r>
          </w:p>
        </w:tc>
        <w:tc>
          <w:tcPr>
            <w:tcW w:w="587" w:type="pct"/>
            <w:tcBorders>
              <w:top w:val="single" w:sz="4" w:space="0" w:color="auto"/>
              <w:left w:val="nil"/>
              <w:bottom w:val="single" w:sz="4" w:space="0" w:color="auto"/>
              <w:right w:val="single" w:sz="4" w:space="0" w:color="auto"/>
            </w:tcBorders>
          </w:tcPr>
          <w:p w:rsidR="00D51746" w:rsidRPr="007430AD" w:rsidRDefault="00D51746" w:rsidP="00D51746">
            <w:pPr>
              <w:spacing w:before="0" w:after="0" w:line="240" w:lineRule="auto"/>
              <w:ind w:firstLine="0"/>
              <w:jc w:val="center"/>
            </w:pPr>
          </w:p>
        </w:tc>
        <w:tc>
          <w:tcPr>
            <w:tcW w:w="663" w:type="pct"/>
            <w:tcBorders>
              <w:top w:val="single" w:sz="4" w:space="0" w:color="auto"/>
              <w:left w:val="single" w:sz="4" w:space="0" w:color="auto"/>
              <w:bottom w:val="single" w:sz="4" w:space="0" w:color="auto"/>
              <w:right w:val="single" w:sz="4" w:space="0" w:color="auto"/>
            </w:tcBorders>
          </w:tcPr>
          <w:p w:rsidR="00D51746" w:rsidRPr="007430AD" w:rsidRDefault="00D51746" w:rsidP="00D51746">
            <w:pPr>
              <w:spacing w:before="0" w:after="0" w:line="240" w:lineRule="auto"/>
              <w:ind w:firstLine="0"/>
              <w:jc w:val="center"/>
            </w:pPr>
          </w:p>
        </w:tc>
      </w:tr>
      <w:tr w:rsidR="00D51746" w:rsidRPr="007430AD" w:rsidTr="00A825E0">
        <w:trPr>
          <w:trHeight w:val="57"/>
        </w:trPr>
        <w:tc>
          <w:tcPr>
            <w:tcW w:w="4337" w:type="pct"/>
            <w:gridSpan w:val="5"/>
            <w:tcBorders>
              <w:top w:val="single" w:sz="4" w:space="0" w:color="auto"/>
              <w:left w:val="single" w:sz="4" w:space="0" w:color="auto"/>
              <w:bottom w:val="single" w:sz="4" w:space="0" w:color="auto"/>
              <w:right w:val="single" w:sz="4" w:space="0" w:color="auto"/>
            </w:tcBorders>
            <w:shd w:val="clear" w:color="auto" w:fill="auto"/>
            <w:noWrap/>
          </w:tcPr>
          <w:p w:rsidR="00D51746" w:rsidRPr="007430AD" w:rsidRDefault="00D51746" w:rsidP="00D51746">
            <w:pPr>
              <w:spacing w:before="0" w:after="0" w:line="240" w:lineRule="auto"/>
              <w:ind w:firstLine="0"/>
              <w:jc w:val="right"/>
            </w:pPr>
            <w:r w:rsidRPr="007430AD">
              <w:rPr>
                <w:b/>
              </w:rPr>
              <w:t>ИТОГО:</w:t>
            </w:r>
          </w:p>
        </w:tc>
        <w:tc>
          <w:tcPr>
            <w:tcW w:w="663" w:type="pct"/>
            <w:tcBorders>
              <w:top w:val="single" w:sz="4" w:space="0" w:color="auto"/>
              <w:left w:val="nil"/>
              <w:bottom w:val="single" w:sz="4" w:space="0" w:color="auto"/>
              <w:right w:val="single" w:sz="4" w:space="0" w:color="auto"/>
            </w:tcBorders>
          </w:tcPr>
          <w:p w:rsidR="00D51746" w:rsidRPr="007430AD" w:rsidRDefault="00D51746" w:rsidP="00D51746">
            <w:pPr>
              <w:spacing w:before="0" w:after="0" w:line="240" w:lineRule="auto"/>
              <w:ind w:firstLine="0"/>
              <w:jc w:val="center"/>
              <w:rPr>
                <w:b/>
              </w:rPr>
            </w:pPr>
          </w:p>
        </w:tc>
      </w:tr>
    </w:tbl>
    <w:p w:rsidR="00D51746" w:rsidRPr="007430AD" w:rsidRDefault="00D51746" w:rsidP="00A825E0">
      <w:pPr>
        <w:spacing w:before="0" w:after="0"/>
        <w:ind w:firstLine="0"/>
      </w:pPr>
      <w:r w:rsidRPr="007430AD">
        <w:t>В связи с применением Исполнителем упрощённой системы налогообложения НДС не уплачивается</w:t>
      </w:r>
    </w:p>
    <w:p w:rsidR="00D51746" w:rsidRPr="007430AD" w:rsidRDefault="00D51746" w:rsidP="00A825E0">
      <w:pPr>
        <w:spacing w:before="0"/>
        <w:ind w:firstLine="0"/>
      </w:pPr>
      <w:r w:rsidRPr="007430AD">
        <w:t xml:space="preserve">Общая стоимость услуг, работ по настоящему Заказу составляет </w:t>
      </w:r>
      <w:r w:rsidRPr="007430AD">
        <w:rPr>
          <w:b/>
        </w:rPr>
        <w:t>Сумма (Сумма прописью)</w:t>
      </w:r>
      <w:r w:rsidRPr="007430AD">
        <w:t xml:space="preserve"> рублей.</w:t>
      </w:r>
    </w:p>
    <w:bookmarkEnd w:id="36"/>
    <w:p w:rsidR="00D51746" w:rsidRPr="007430AD" w:rsidRDefault="00D51746" w:rsidP="00A825E0">
      <w:pPr>
        <w:ind w:firstLine="0"/>
      </w:pPr>
      <w:r w:rsidRPr="007430AD">
        <w:t xml:space="preserve">3. Дата начала выполнения работ по настоящему Заказу соответствует дате заказа </w:t>
      </w:r>
      <w:r w:rsidRPr="007430AD">
        <w:rPr>
          <w:b/>
          <w:bCs/>
        </w:rPr>
        <w:t>Дата Заказа</w:t>
      </w:r>
      <w:r w:rsidRPr="007430AD">
        <w:t>. Даты окончания выполнения работ по настоящему Заказу определяются в соответствии с Таблицей1</w:t>
      </w:r>
    </w:p>
    <w:p w:rsidR="00D51746" w:rsidRPr="007430AD" w:rsidRDefault="00D51746" w:rsidP="00D51746">
      <w:pPr>
        <w:ind w:firstLine="0"/>
      </w:pPr>
      <w:r w:rsidRPr="007430AD">
        <w:t xml:space="preserve">4. Настоящий Заказ является неотъемлемой частью договора </w:t>
      </w:r>
      <w:bookmarkStart w:id="37" w:name="_Hlk148959686"/>
      <w:r w:rsidRPr="007430AD">
        <w:rPr>
          <w:b/>
        </w:rPr>
        <w:t>Номер и дата договора с контрагентом</w:t>
      </w:r>
      <w:bookmarkEnd w:id="37"/>
      <w:r w:rsidRPr="007430AD">
        <w:t>, составлен в двух экземплярах, по одному для каждой из Сторон. Стороны договорились, что в отношении настоящего Заказа при любых обстоятельствах в полном объеме применяются условия изложенные в Договоре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721"/>
        <w:gridCol w:w="4628"/>
      </w:tblGrid>
      <w:tr w:rsidR="0080087F" w:rsidRPr="0080087F" w:rsidTr="00541A24">
        <w:tc>
          <w:tcPr>
            <w:tcW w:w="2525" w:type="pct"/>
          </w:tcPr>
          <w:p w:rsidR="00E6479C" w:rsidRPr="0080087F" w:rsidRDefault="00E6479C" w:rsidP="00C047C5">
            <w:pPr>
              <w:keepNext/>
              <w:spacing w:before="0" w:after="0" w:line="240" w:lineRule="auto"/>
              <w:ind w:firstLine="0"/>
              <w:jc w:val="center"/>
              <w:rPr>
                <w:b/>
                <w:bCs/>
              </w:rPr>
            </w:pPr>
            <w:r w:rsidRPr="0080087F">
              <w:rPr>
                <w:b/>
                <w:bCs/>
              </w:rPr>
              <w:t>Заказчик</w:t>
            </w:r>
          </w:p>
        </w:tc>
        <w:tc>
          <w:tcPr>
            <w:tcW w:w="2475" w:type="pct"/>
          </w:tcPr>
          <w:p w:rsidR="00E6479C" w:rsidRPr="0080087F" w:rsidRDefault="00E6479C" w:rsidP="00C047C5">
            <w:pPr>
              <w:keepNext/>
              <w:spacing w:before="0" w:after="0" w:line="240" w:lineRule="auto"/>
              <w:ind w:firstLine="0"/>
              <w:jc w:val="center"/>
              <w:rPr>
                <w:b/>
                <w:bCs/>
              </w:rPr>
            </w:pPr>
            <w:r w:rsidRPr="0080087F">
              <w:rPr>
                <w:b/>
                <w:bCs/>
              </w:rPr>
              <w:t>Исполнитель</w:t>
            </w:r>
          </w:p>
        </w:tc>
      </w:tr>
      <w:tr w:rsidR="0080087F" w:rsidRPr="0080087F" w:rsidTr="00541A24">
        <w:tc>
          <w:tcPr>
            <w:tcW w:w="2525" w:type="pct"/>
          </w:tcPr>
          <w:sdt>
            <w:sdtPr>
              <w:rPr>
                <w:rFonts w:cs="Arial"/>
              </w:rPr>
              <w:alias w:val="Покупатель: Организация (сокр.)"/>
              <w:tag w:val="Организация заказчика"/>
              <w:id w:val="1373579200"/>
              <w:placeholder>
                <w:docPart w:val="7F153DF805DB461B8E1C18FBD49AC723"/>
              </w:placeholder>
            </w:sdtPr>
            <w:sdtContent>
              <w:p w:rsidR="00103C4C" w:rsidRPr="007A2CC8" w:rsidRDefault="007A2CC8" w:rsidP="007A2CC8">
                <w:pPr>
                  <w:pStyle w:val="aff4"/>
                  <w:ind w:firstLine="0"/>
                  <w:jc w:val="left"/>
                  <w:rPr>
                    <w:rFonts w:cs="Arial"/>
                  </w:rPr>
                </w:pPr>
                <w:r w:rsidRPr="00CC2380">
                  <w:rPr>
                    <w:rFonts w:cs="Arial"/>
                  </w:rPr>
                  <w:t>&lt;</w:t>
                </w:r>
                <w:r>
                  <w:rPr>
                    <w:rFonts w:cs="Arial"/>
                  </w:rPr>
                  <w:t>Организация Покупателя</w:t>
                </w:r>
                <w:r w:rsidRPr="00E978AC">
                  <w:rPr>
                    <w:rFonts w:cs="Arial"/>
                  </w:rPr>
                  <w:t>&gt;</w:t>
                </w:r>
              </w:p>
            </w:sdtContent>
          </w:sdt>
        </w:tc>
        <w:tc>
          <w:tcPr>
            <w:tcW w:w="2475" w:type="pct"/>
          </w:tcPr>
          <w:sdt>
            <w:sdtPr>
              <w:rPr>
                <w:rFonts w:cs="Arial"/>
              </w:rPr>
              <w:alias w:val="Продавец: Организация (сокр.)"/>
              <w:tag w:val="Продавец: Организация (сокр.)"/>
              <w:id w:val="1837576312"/>
              <w:placeholder>
                <w:docPart w:val="0055176F1DEB4EEC93A46F3CE8F92B05"/>
              </w:placeholder>
            </w:sdtPr>
            <w:sdtContent>
              <w:p w:rsidR="00E6479C" w:rsidRPr="007A2CC8" w:rsidRDefault="007A2CC8" w:rsidP="007A2CC8">
                <w:pPr>
                  <w:pStyle w:val="aff4"/>
                  <w:ind w:firstLine="0"/>
                  <w:rPr>
                    <w:rFonts w:cs="Arial"/>
                  </w:rPr>
                </w:pPr>
                <w:r w:rsidRPr="00CC2380">
                  <w:rPr>
                    <w:rFonts w:cs="Arial"/>
                  </w:rPr>
                  <w:t>&lt;</w:t>
                </w:r>
                <w:r>
                  <w:rPr>
                    <w:rFonts w:cs="Arial"/>
                  </w:rPr>
                  <w:t>Организация Продавца</w:t>
                </w:r>
                <w:r w:rsidRPr="00CC2380">
                  <w:rPr>
                    <w:rFonts w:cs="Arial"/>
                  </w:rPr>
                  <w:t>&gt;</w:t>
                </w:r>
              </w:p>
            </w:sdtContent>
          </w:sdt>
        </w:tc>
      </w:tr>
      <w:tr w:rsidR="0080087F" w:rsidRPr="0080087F" w:rsidTr="00541A24">
        <w:trPr>
          <w:trHeight w:val="1409"/>
        </w:trPr>
        <w:tc>
          <w:tcPr>
            <w:tcW w:w="2525" w:type="pct"/>
          </w:tcPr>
          <w:p w:rsidR="007A2CC8" w:rsidRPr="008215CE" w:rsidRDefault="001A32F0" w:rsidP="007A2CC8">
            <w:pPr>
              <w:pStyle w:val="Normalunindented"/>
              <w:keepNext/>
              <w:spacing w:before="0" w:after="0" w:line="200" w:lineRule="atLeast"/>
              <w:jc w:val="left"/>
            </w:pPr>
            <w:r w:rsidRPr="007A2CC8">
              <w:t>от имени Заказчика:</w:t>
            </w:r>
          </w:p>
          <w:sdt>
            <w:sdtPr>
              <w:rPr>
                <w:rFonts w:cs="Arial"/>
              </w:rPr>
              <w:alias w:val="Покупатель: должность подписывающего (И.П.)"/>
              <w:tag w:val="Покупатель: должность подписывающего (И.П.)"/>
              <w:id w:val="-375387174"/>
              <w:placeholder>
                <w:docPart w:val="2EE60957283A45AA88370C398F984139"/>
              </w:placeholder>
            </w:sdtPr>
            <w:sdtContent>
              <w:p w:rsidR="007A2CC8" w:rsidRPr="008215CE" w:rsidRDefault="007A2CC8" w:rsidP="007A2CC8">
                <w:pPr>
                  <w:pStyle w:val="aff4"/>
                  <w:ind w:firstLine="0"/>
                  <w:jc w:val="left"/>
                  <w:rPr>
                    <w:rFonts w:cs="Arial"/>
                  </w:rPr>
                </w:pPr>
                <w:r w:rsidRPr="008215CE">
                  <w:rPr>
                    <w:rFonts w:cs="Arial"/>
                  </w:rPr>
                  <w:t>&lt;Должность подписывающего от Покупателя&gt;</w:t>
                </w:r>
              </w:p>
            </w:sdtContent>
          </w:sdt>
          <w:p w:rsidR="007A2CC8" w:rsidRPr="008215CE" w:rsidRDefault="007A2CC8" w:rsidP="007A2CC8">
            <w:pPr>
              <w:pStyle w:val="Normalunindented"/>
              <w:keepNext/>
              <w:spacing w:before="0" w:after="0" w:line="200" w:lineRule="atLeast"/>
              <w:jc w:val="left"/>
            </w:pPr>
          </w:p>
          <w:p w:rsidR="007A2CC8" w:rsidRPr="008215CE" w:rsidRDefault="007A2CC8" w:rsidP="007A2CC8">
            <w:pPr>
              <w:pStyle w:val="Normalunindented"/>
              <w:keepNext/>
              <w:spacing w:before="0" w:after="0" w:line="200" w:lineRule="atLeast"/>
              <w:jc w:val="left"/>
            </w:pPr>
          </w:p>
          <w:p w:rsidR="007A2CC8" w:rsidRPr="008215CE" w:rsidRDefault="007A2CC8" w:rsidP="007A2CC8">
            <w:pPr>
              <w:keepNext/>
              <w:spacing w:before="0" w:after="0" w:line="200" w:lineRule="atLeast"/>
              <w:ind w:firstLine="0"/>
              <w:jc w:val="left"/>
            </w:pPr>
            <w:r w:rsidRPr="008215CE">
              <w:rPr>
                <w:rFonts w:cs="Arial"/>
              </w:rPr>
              <w:t xml:space="preserve">_______________________ </w:t>
            </w:r>
            <w:sdt>
              <w:sdtPr>
                <w:rPr>
                  <w:rFonts w:cs="Arial"/>
                </w:rPr>
                <w:alias w:val="Покупатель: И.О. Фамилия подписывающего"/>
                <w:tag w:val="Покупатель: И.О. Фамилия подписывающего"/>
                <w:id w:val="-357890588"/>
                <w:placeholder>
                  <w:docPart w:val="D1C8A6C26886417FAB47D6D4D1F15E2F"/>
                </w:placeholder>
              </w:sdtPr>
              <w:sdtContent>
                <w:r w:rsidRPr="008215CE">
                  <w:rPr>
                    <w:rFonts w:cs="Arial"/>
                  </w:rPr>
                  <w:t>И.О. Фамилия</w:t>
                </w:r>
              </w:sdtContent>
            </w:sdt>
            <w:r w:rsidRPr="008215CE">
              <w:t xml:space="preserve"> </w:t>
            </w:r>
          </w:p>
          <w:p w:rsidR="001A32F0" w:rsidRPr="0080087F" w:rsidRDefault="007A2CC8" w:rsidP="007A2CC8">
            <w:pPr>
              <w:pStyle w:val="Normalunindented"/>
              <w:keepNext/>
              <w:spacing w:before="0" w:after="0" w:line="240" w:lineRule="auto"/>
              <w:jc w:val="left"/>
              <w:rPr>
                <w:highlight w:val="yellow"/>
              </w:rPr>
            </w:pPr>
            <w:r w:rsidRPr="008215CE">
              <w:t>М.П.</w:t>
            </w:r>
          </w:p>
        </w:tc>
        <w:tc>
          <w:tcPr>
            <w:tcW w:w="2475" w:type="pct"/>
          </w:tcPr>
          <w:p w:rsidR="007A2CC8" w:rsidRDefault="007A2CC8" w:rsidP="007A2CC8">
            <w:pPr>
              <w:pStyle w:val="aff4"/>
              <w:spacing w:before="0"/>
              <w:ind w:firstLine="0"/>
              <w:jc w:val="left"/>
            </w:pPr>
            <w:r w:rsidRPr="008215CE">
              <w:t>от имени Исполнителя:</w:t>
            </w:r>
          </w:p>
          <w:p w:rsidR="007A2CC8" w:rsidRPr="008215CE" w:rsidRDefault="00000000" w:rsidP="007A2CC8">
            <w:pPr>
              <w:pStyle w:val="aff4"/>
              <w:spacing w:before="0"/>
              <w:ind w:firstLine="0"/>
              <w:jc w:val="left"/>
              <w:rPr>
                <w:rFonts w:cs="Arial"/>
              </w:rPr>
            </w:pPr>
            <w:sdt>
              <w:sdtPr>
                <w:rPr>
                  <w:rFonts w:cs="Arial"/>
                </w:rPr>
                <w:alias w:val="Продавец: должность подписывающего (И.П.)"/>
                <w:id w:val="139469799"/>
                <w:placeholder>
                  <w:docPart w:val="3BBAB57421234756AB54C0C3E367448E"/>
                </w:placeholder>
              </w:sdtPr>
              <w:sdtContent>
                <w:r w:rsidR="007A2CC8" w:rsidRPr="008215CE">
                  <w:rPr>
                    <w:rFonts w:cs="Arial"/>
                  </w:rPr>
                  <w:t>&lt;Должность подписывающего от Продавца&gt;</w:t>
                </w:r>
              </w:sdtContent>
            </w:sdt>
          </w:p>
          <w:p w:rsidR="007A2CC8" w:rsidRDefault="007A2CC8" w:rsidP="007A2CC8">
            <w:pPr>
              <w:pStyle w:val="Normalunindented"/>
              <w:keepNext/>
              <w:spacing w:before="0" w:after="0" w:line="200" w:lineRule="atLeast"/>
              <w:jc w:val="left"/>
            </w:pPr>
          </w:p>
          <w:p w:rsidR="007A2CC8" w:rsidRPr="008215CE" w:rsidRDefault="007A2CC8" w:rsidP="007A2CC8">
            <w:pPr>
              <w:pStyle w:val="Normalunindented"/>
              <w:keepNext/>
              <w:spacing w:before="0" w:after="0" w:line="200" w:lineRule="atLeast"/>
              <w:jc w:val="left"/>
            </w:pPr>
          </w:p>
          <w:p w:rsidR="001A32F0" w:rsidRPr="0080087F" w:rsidRDefault="007A2CC8" w:rsidP="007A2CC8">
            <w:pPr>
              <w:keepNext/>
              <w:spacing w:before="0" w:after="0" w:line="240" w:lineRule="auto"/>
              <w:ind w:firstLine="0"/>
              <w:jc w:val="left"/>
            </w:pPr>
            <w:r w:rsidRPr="0080087F">
              <w:t xml:space="preserve">_____________________ </w:t>
            </w:r>
            <w:sdt>
              <w:sdtPr>
                <w:alias w:val="Продавец: И.О. Фамилия подписывающего "/>
                <w:id w:val="-1701469801"/>
                <w:placeholder>
                  <w:docPart w:val="6F3429414B5447F8B314A0C10C4E55B1"/>
                </w:placeholder>
              </w:sdtPr>
              <w:sdtContent>
                <w:r w:rsidRPr="0080087F">
                  <w:t>И.О. Фамилия</w:t>
                </w:r>
              </w:sdtContent>
            </w:sdt>
            <w:r w:rsidRPr="008215CE">
              <w:br/>
              <w:t>М.П.</w:t>
            </w:r>
          </w:p>
        </w:tc>
      </w:tr>
    </w:tbl>
    <w:p w:rsidR="00E6479C" w:rsidRPr="0080087F" w:rsidRDefault="00E6479C" w:rsidP="00BC5EFA">
      <w:pPr>
        <w:ind w:firstLine="0"/>
        <w:sectPr w:rsidR="00E6479C" w:rsidRPr="0080087F" w:rsidSect="006E67E7">
          <w:headerReference w:type="default" r:id="rId11"/>
          <w:footerReference w:type="default" r:id="rId12"/>
          <w:footerReference w:type="first" r:id="rId13"/>
          <w:pgSz w:w="11907" w:h="16839" w:code="9"/>
          <w:pgMar w:top="567" w:right="851" w:bottom="851" w:left="1701" w:header="720" w:footer="720" w:gutter="0"/>
          <w:pgNumType w:start="1"/>
          <w:cols w:space="720"/>
          <w:titlePg/>
          <w:docGrid w:linePitch="299"/>
        </w:sectPr>
      </w:pPr>
    </w:p>
    <w:p w:rsidR="007A2CC8" w:rsidRPr="007A2CC8" w:rsidRDefault="005756A4" w:rsidP="007A2CC8">
      <w:pPr>
        <w:jc w:val="right"/>
      </w:pPr>
      <w:r w:rsidRPr="0080087F">
        <w:lastRenderedPageBreak/>
        <w:t xml:space="preserve">Приложение № </w:t>
      </w:r>
      <w:r w:rsidR="00F00A42" w:rsidRPr="0080087F">
        <w:t>2</w:t>
      </w:r>
      <w:r w:rsidRPr="0080087F">
        <w:br/>
        <w:t>к договору возмездного оказания услуг</w:t>
      </w:r>
      <w:r w:rsidRPr="0080087F">
        <w:br/>
      </w:r>
      <w:r w:rsidR="007A2CC8" w:rsidRPr="007A2CC8">
        <w:t xml:space="preserve">№ </w:t>
      </w:r>
      <w:sdt>
        <w:sdtPr>
          <w:rPr>
            <w:u w:val="single"/>
          </w:rPr>
          <w:alias w:val="Номер договора"/>
          <w:tag w:val="Номер договора"/>
          <w:id w:val="-1058014733"/>
          <w:placeholder>
            <w:docPart w:val="6617FFC24BC7429090AA81CCCEB062F2"/>
          </w:placeholder>
        </w:sdtPr>
        <w:sdtContent>
          <w:r w:rsidR="007A2CC8" w:rsidRPr="007A2CC8">
            <w:rPr>
              <w:u w:val="single"/>
            </w:rPr>
            <w:t>___________</w:t>
          </w:r>
        </w:sdtContent>
      </w:sdt>
      <w:r w:rsidR="007A2CC8" w:rsidRPr="007A2CC8">
        <w:rPr>
          <w:u w:val="single"/>
        </w:rPr>
        <w:t xml:space="preserve">  </w:t>
      </w:r>
      <w:r w:rsidR="007A2CC8" w:rsidRPr="007A2CC8">
        <w:t xml:space="preserve">от </w:t>
      </w:r>
      <w:sdt>
        <w:sdtPr>
          <w:rPr>
            <w:u w:val="single"/>
          </w:rPr>
          <w:alias w:val="Дата договора"/>
          <w:tag w:val="Дата договора"/>
          <w:id w:val="1225175704"/>
          <w:placeholder>
            <w:docPart w:val="95FA9B41DE314C3EAE7A52DDC15D3C8C"/>
          </w:placeholder>
          <w:date>
            <w:dateFormat w:val="d MMMM yyyy 'г.'"/>
            <w:lid w:val="ru-RU"/>
            <w:storeMappedDataAs w:val="dateTime"/>
            <w:calendar w:val="gregorian"/>
          </w:date>
        </w:sdtPr>
        <w:sdtContent>
          <w:r w:rsidR="007A2CC8" w:rsidRPr="007A2CC8">
            <w:rPr>
              <w:u w:val="single"/>
            </w:rPr>
            <w:t>«   </w:t>
          </w:r>
          <w:proofErr w:type="gramStart"/>
          <w:r w:rsidR="007A2CC8" w:rsidRPr="007A2CC8">
            <w:rPr>
              <w:u w:val="single"/>
            </w:rPr>
            <w:t>  »</w:t>
          </w:r>
          <w:proofErr w:type="gramEnd"/>
          <w:r w:rsidR="007A2CC8" w:rsidRPr="007A2CC8">
            <w:rPr>
              <w:u w:val="single"/>
            </w:rPr>
            <w:t xml:space="preserve">                             202   г.</w:t>
          </w:r>
        </w:sdtContent>
      </w:sdt>
    </w:p>
    <w:p w:rsidR="005756A4" w:rsidRPr="0080087F" w:rsidRDefault="005756A4" w:rsidP="005756A4">
      <w:pPr>
        <w:jc w:val="right"/>
      </w:pPr>
    </w:p>
    <w:p w:rsidR="005756A4" w:rsidRDefault="005756A4" w:rsidP="005756A4">
      <w:pPr>
        <w:pStyle w:val="a4"/>
      </w:pPr>
      <w:r w:rsidRPr="0080087F">
        <w:t xml:space="preserve">Прейскурант </w:t>
      </w:r>
      <w:r w:rsidR="007A2CC8" w:rsidRPr="007A2CC8">
        <w:t>(перечень платных услуг и цен на платные услуги) на услуги (работы), оказываемые (выполняемые) органом инспекции тип А по основным видам деятельности, и на иные платные услуги (работы), не являющиеся основными видами деятельности</w:t>
      </w:r>
      <w:r w:rsidR="00762C8B" w:rsidRPr="0080087F">
        <w:t>.</w:t>
      </w:r>
    </w:p>
    <w:tbl>
      <w:tblPr>
        <w:tblW w:w="5000" w:type="pct"/>
        <w:tblLook w:val="04A0" w:firstRow="1" w:lastRow="0" w:firstColumn="1" w:lastColumn="0" w:noHBand="0" w:noVBand="1"/>
      </w:tblPr>
      <w:tblGrid>
        <w:gridCol w:w="593"/>
        <w:gridCol w:w="6054"/>
        <w:gridCol w:w="1994"/>
        <w:gridCol w:w="1845"/>
        <w:gridCol w:w="2877"/>
        <w:gridCol w:w="1764"/>
      </w:tblGrid>
      <w:tr w:rsidR="007A2CC8" w:rsidRPr="007A2CC8" w:rsidTr="007A2CC8">
        <w:trPr>
          <w:trHeight w:val="1665"/>
          <w:tblHead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w:t>
            </w:r>
          </w:p>
        </w:tc>
        <w:tc>
          <w:tcPr>
            <w:tcW w:w="2001" w:type="pct"/>
            <w:tcBorders>
              <w:top w:val="single" w:sz="4" w:space="0" w:color="auto"/>
              <w:left w:val="nil"/>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Наименование услуги</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Единица измерения, подтверждающий документ</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Цена</w:t>
            </w:r>
          </w:p>
        </w:tc>
        <w:tc>
          <w:tcPr>
            <w:tcW w:w="951" w:type="pct"/>
            <w:tcBorders>
              <w:top w:val="single" w:sz="4" w:space="0" w:color="auto"/>
              <w:left w:val="nil"/>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Область инспекции (подобласть)/стадия инспекции</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Документы, устанавливающие требования к объектам инспекции</w:t>
            </w:r>
          </w:p>
        </w:tc>
      </w:tr>
      <w:tr w:rsidR="007A2CC8" w:rsidRPr="007A2CC8" w:rsidTr="007A2CC8">
        <w:trPr>
          <w:trHeight w:val="525"/>
          <w:tblHeader/>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 xml:space="preserve">Наименование вида инспекции: Санитарно-эпидемиологическая экспертиза по </w:t>
            </w:r>
            <w:r>
              <w:rPr>
                <w:b/>
                <w:bCs/>
                <w:color w:val="000000"/>
                <w:sz w:val="20"/>
                <w:szCs w:val="20"/>
              </w:rPr>
              <w:t xml:space="preserve">экологической </w:t>
            </w:r>
            <w:r w:rsidRPr="007A2CC8">
              <w:rPr>
                <w:b/>
                <w:bCs/>
                <w:color w:val="000000"/>
                <w:sz w:val="20"/>
                <w:szCs w:val="20"/>
              </w:rPr>
              <w:t>проектной, технической и иной документации, в том числе</w:t>
            </w:r>
          </w:p>
        </w:tc>
      </w:tr>
      <w:tr w:rsidR="007A2CC8" w:rsidRPr="007A2CC8" w:rsidTr="007A2CC8">
        <w:trPr>
          <w:trHeight w:val="870"/>
        </w:trPr>
        <w:tc>
          <w:tcPr>
            <w:tcW w:w="196" w:type="pc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1</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Экспертиза (материалов) проекты предельно-допустимых выбросов (ПДВ) загрязняющих веществ в атмосферу.</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i/>
                <w:iCs/>
                <w:color w:val="000000"/>
                <w:sz w:val="20"/>
                <w:szCs w:val="20"/>
              </w:rPr>
            </w:pPr>
            <w:r w:rsidRPr="007A2CC8">
              <w:rPr>
                <w:i/>
                <w:iCs/>
                <w:color w:val="000000"/>
                <w:sz w:val="20"/>
                <w:szCs w:val="20"/>
              </w:rPr>
              <w:t>экспертное заключение</w:t>
            </w:r>
          </w:p>
        </w:tc>
        <w:tc>
          <w:tcPr>
            <w:tcW w:w="610"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 </w:t>
            </w:r>
          </w:p>
        </w:tc>
        <w:tc>
          <w:tcPr>
            <w:tcW w:w="951" w:type="pct"/>
            <w:vMerge w:val="restart"/>
            <w:tcBorders>
              <w:top w:val="nil"/>
              <w:left w:val="single" w:sz="4" w:space="0" w:color="auto"/>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Проектная документация</w:t>
            </w:r>
            <w:r w:rsidRPr="007A2CC8">
              <w:rPr>
                <w:color w:val="000000"/>
                <w:sz w:val="20"/>
                <w:szCs w:val="20"/>
              </w:rPr>
              <w:br/>
              <w:t>обоснования санитарно-защитных</w:t>
            </w:r>
            <w:r w:rsidRPr="007A2CC8">
              <w:rPr>
                <w:color w:val="000000"/>
                <w:sz w:val="20"/>
                <w:szCs w:val="20"/>
              </w:rPr>
              <w:br/>
              <w:t>зон и предельно-допустимых</w:t>
            </w:r>
            <w:r w:rsidRPr="007A2CC8">
              <w:rPr>
                <w:color w:val="000000"/>
                <w:sz w:val="20"/>
                <w:szCs w:val="20"/>
              </w:rPr>
              <w:br/>
              <w:t>выбросов (СЗЗ, ПДВ (НДВ)</w:t>
            </w:r>
            <w:r w:rsidRPr="007A2CC8">
              <w:rPr>
                <w:color w:val="000000"/>
                <w:sz w:val="20"/>
                <w:szCs w:val="20"/>
              </w:rPr>
              <w:br/>
              <w:t>/проектирование</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 xml:space="preserve">СанПиН 2.2.1/2.1.1.2361-08; СанПиН 2.2.1/2.1.1.2555-09; СанПиН 2.2.1/2.1.1.2739-10; СанПиН 2.2.1/2.1.1.1200-03; СанПиН 2.1.3684-21 глава III, VII; СанПиН 2.1.3685-21 глава I,IV,V Р 2.1.10.1920-04 "Руководство по оценке риска для здоровья населения при </w:t>
            </w:r>
            <w:r w:rsidRPr="007A2CC8">
              <w:rPr>
                <w:color w:val="000000"/>
                <w:sz w:val="20"/>
                <w:szCs w:val="20"/>
              </w:rPr>
              <w:lastRenderedPageBreak/>
              <w:t xml:space="preserve">воздействии химических веществ, загрязняющих окружающую среду" раздел 1- 3, </w:t>
            </w:r>
            <w:proofErr w:type="spellStart"/>
            <w:r w:rsidRPr="007A2CC8">
              <w:rPr>
                <w:color w:val="000000"/>
                <w:sz w:val="20"/>
                <w:szCs w:val="20"/>
              </w:rPr>
              <w:t>пп</w:t>
            </w:r>
            <w:proofErr w:type="spellEnd"/>
            <w:r w:rsidRPr="007A2CC8">
              <w:rPr>
                <w:color w:val="000000"/>
                <w:sz w:val="20"/>
                <w:szCs w:val="20"/>
              </w:rPr>
              <w:t>. 4.1, 4.2.1-4.2.8, 4.2.13-4.2.19, 4.3, 4.4-4.8, раздел 5-7</w:t>
            </w:r>
          </w:p>
        </w:tc>
      </w:tr>
      <w:tr w:rsidR="007A2CC8" w:rsidRPr="007A2CC8" w:rsidTr="007A2CC8">
        <w:trPr>
          <w:trHeight w:val="315"/>
        </w:trPr>
        <w:tc>
          <w:tcPr>
            <w:tcW w:w="196" w:type="pct"/>
            <w:vMerge w:val="restar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2</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до 10 источников выбросов</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12 000,00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11 до 30 источников выбросов</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21 000,00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31 до 80 источников выбросов</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25 000,00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840"/>
        </w:trPr>
        <w:tc>
          <w:tcPr>
            <w:tcW w:w="196" w:type="pc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3</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Экспертиза (материалов) проекты санитарно-защитных зон (СЗЗ) предприятий и организаций</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i/>
                <w:iCs/>
                <w:color w:val="000000"/>
                <w:sz w:val="20"/>
                <w:szCs w:val="20"/>
              </w:rPr>
            </w:pPr>
            <w:r w:rsidRPr="007A2CC8">
              <w:rPr>
                <w:i/>
                <w:iCs/>
                <w:color w:val="000000"/>
                <w:sz w:val="20"/>
                <w:szCs w:val="20"/>
              </w:rPr>
              <w:t>экспертное заключение</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951" w:type="pct"/>
            <w:vMerge w:val="restart"/>
            <w:tcBorders>
              <w:top w:val="nil"/>
              <w:left w:val="single" w:sz="4" w:space="0" w:color="auto"/>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Проектная документация</w:t>
            </w:r>
            <w:r w:rsidRPr="007A2CC8">
              <w:rPr>
                <w:color w:val="000000"/>
                <w:sz w:val="20"/>
                <w:szCs w:val="20"/>
              </w:rPr>
              <w:br/>
              <w:t>обоснования санитарно-защитных</w:t>
            </w:r>
            <w:r w:rsidRPr="007A2CC8">
              <w:rPr>
                <w:color w:val="000000"/>
                <w:sz w:val="20"/>
                <w:szCs w:val="20"/>
              </w:rPr>
              <w:br/>
              <w:t>зон и предельно-допустимых</w:t>
            </w:r>
            <w:r w:rsidRPr="007A2CC8">
              <w:rPr>
                <w:color w:val="000000"/>
                <w:sz w:val="20"/>
                <w:szCs w:val="20"/>
              </w:rPr>
              <w:br/>
              <w:t>выбросов (СЗЗ, ПДВ (НДВ)</w:t>
            </w:r>
            <w:r w:rsidRPr="007A2CC8">
              <w:rPr>
                <w:color w:val="000000"/>
                <w:sz w:val="20"/>
                <w:szCs w:val="20"/>
              </w:rPr>
              <w:br/>
              <w:t>/проектирование</w:t>
            </w: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630"/>
        </w:trPr>
        <w:tc>
          <w:tcPr>
            <w:tcW w:w="196" w:type="pct"/>
            <w:vMerge w:val="restar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4</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для объектов 4 и 5 классов опасности</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без оценки рисков</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до 10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16 000,00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11 до 30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22 000,00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31 до 80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28 000,00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945"/>
        </w:trPr>
        <w:tc>
          <w:tcPr>
            <w:tcW w:w="196" w:type="pct"/>
            <w:vMerge w:val="restar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lastRenderedPageBreak/>
              <w:t>5</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для объектов 3 класса опасности</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i/>
                <w:iCs/>
                <w:color w:val="000000"/>
                <w:sz w:val="20"/>
                <w:szCs w:val="20"/>
              </w:rPr>
            </w:pPr>
            <w:r w:rsidRPr="007A2CC8">
              <w:rPr>
                <w:i/>
                <w:iCs/>
                <w:color w:val="000000"/>
                <w:sz w:val="20"/>
                <w:szCs w:val="20"/>
              </w:rPr>
              <w:t>экспертное заключение</w:t>
            </w:r>
          </w:p>
        </w:tc>
        <w:tc>
          <w:tcPr>
            <w:tcW w:w="610"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без оценки рисков</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до 10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Pr>
                <w:color w:val="000000"/>
                <w:sz w:val="20"/>
                <w:szCs w:val="20"/>
              </w:rPr>
              <w:t>1</w:t>
            </w:r>
            <w:r w:rsidRPr="007A2CC8">
              <w:rPr>
                <w:color w:val="000000"/>
                <w:sz w:val="20"/>
                <w:szCs w:val="20"/>
              </w:rPr>
              <w:t xml:space="preserve">8 000,00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11 до 30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24 000,00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31 до 80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30 000,00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945"/>
        </w:trPr>
        <w:tc>
          <w:tcPr>
            <w:tcW w:w="196" w:type="pct"/>
            <w:vMerge w:val="restar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6</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для объектов 1 и 2 классов опасности</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i/>
                <w:iCs/>
                <w:color w:val="000000"/>
                <w:sz w:val="20"/>
                <w:szCs w:val="20"/>
              </w:rPr>
            </w:pPr>
            <w:r w:rsidRPr="007A2CC8">
              <w:rPr>
                <w:i/>
                <w:iCs/>
                <w:color w:val="000000"/>
                <w:sz w:val="20"/>
                <w:szCs w:val="20"/>
              </w:rPr>
              <w:t>экспертное заключение</w:t>
            </w:r>
          </w:p>
        </w:tc>
        <w:tc>
          <w:tcPr>
            <w:tcW w:w="610"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без оценки рисков</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до 10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25 000,00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11 до 30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30 000,00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31 до 80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Pr>
                <w:color w:val="000000"/>
                <w:sz w:val="20"/>
                <w:szCs w:val="20"/>
              </w:rPr>
              <w:t>3</w:t>
            </w:r>
            <w:r w:rsidRPr="007A2CC8">
              <w:rPr>
                <w:color w:val="000000"/>
                <w:sz w:val="20"/>
                <w:szCs w:val="20"/>
              </w:rPr>
              <w:t xml:space="preserve">5 000,00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750"/>
        </w:trPr>
        <w:tc>
          <w:tcPr>
            <w:tcW w:w="196" w:type="pct"/>
            <w:vMerge w:val="restart"/>
            <w:tcBorders>
              <w:top w:val="nil"/>
              <w:left w:val="single" w:sz="4" w:space="0" w:color="auto"/>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center"/>
              <w:rPr>
                <w:b/>
                <w:bCs/>
                <w:color w:val="000000"/>
                <w:sz w:val="20"/>
                <w:szCs w:val="20"/>
              </w:rPr>
            </w:pPr>
            <w:r w:rsidRPr="007A2CC8">
              <w:rPr>
                <w:b/>
                <w:bCs/>
                <w:color w:val="000000"/>
                <w:sz w:val="20"/>
                <w:szCs w:val="20"/>
              </w:rPr>
              <w:t>7</w:t>
            </w: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b/>
                <w:bCs/>
                <w:color w:val="000000"/>
                <w:sz w:val="20"/>
                <w:szCs w:val="20"/>
              </w:rPr>
            </w:pPr>
            <w:r w:rsidRPr="007A2CC8">
              <w:rPr>
                <w:b/>
                <w:bCs/>
                <w:color w:val="000000"/>
                <w:sz w:val="20"/>
                <w:szCs w:val="20"/>
              </w:rPr>
              <w:t>оценка риска по экологическим проектам для объектов 1 и 2 классов опасности</w:t>
            </w:r>
          </w:p>
        </w:tc>
        <w:tc>
          <w:tcPr>
            <w:tcW w:w="659"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i/>
                <w:iCs/>
                <w:color w:val="000000"/>
                <w:sz w:val="20"/>
                <w:szCs w:val="20"/>
              </w:rPr>
            </w:pPr>
            <w:r w:rsidRPr="007A2CC8">
              <w:rPr>
                <w:i/>
                <w:iCs/>
                <w:color w:val="000000"/>
                <w:sz w:val="20"/>
                <w:szCs w:val="20"/>
              </w:rPr>
              <w:t>экспертное заключение</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951" w:type="pct"/>
            <w:vMerge w:val="restart"/>
            <w:tcBorders>
              <w:top w:val="nil"/>
              <w:left w:val="single" w:sz="4" w:space="0" w:color="auto"/>
              <w:bottom w:val="single" w:sz="4" w:space="0" w:color="auto"/>
              <w:right w:val="single" w:sz="4" w:space="0" w:color="auto"/>
            </w:tcBorders>
            <w:shd w:val="clear" w:color="auto" w:fill="auto"/>
            <w:vAlign w:val="center"/>
            <w:hideMark/>
          </w:tcPr>
          <w:p w:rsidR="007A2CC8" w:rsidRPr="007A2CC8" w:rsidRDefault="007A2CC8" w:rsidP="007A2CC8">
            <w:pPr>
              <w:spacing w:before="0" w:after="0" w:line="240" w:lineRule="auto"/>
              <w:ind w:firstLine="0"/>
              <w:jc w:val="center"/>
              <w:rPr>
                <w:color w:val="000000"/>
                <w:sz w:val="20"/>
                <w:szCs w:val="20"/>
              </w:rPr>
            </w:pPr>
            <w:r w:rsidRPr="007A2CC8">
              <w:rPr>
                <w:color w:val="000000"/>
                <w:sz w:val="20"/>
                <w:szCs w:val="20"/>
              </w:rPr>
              <w:t>Проектная документация по оценке и управлению рисками влияния окружающей среды на здоровье населения/проектирование</w:t>
            </w: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до 10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50 000,00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11 до 30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75 000,00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r w:rsidR="007A2CC8" w:rsidRPr="007A2CC8" w:rsidTr="007A2CC8">
        <w:trPr>
          <w:trHeight w:val="315"/>
        </w:trPr>
        <w:tc>
          <w:tcPr>
            <w:tcW w:w="196"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b/>
                <w:bCs/>
                <w:color w:val="000000"/>
                <w:sz w:val="20"/>
                <w:szCs w:val="20"/>
              </w:rPr>
            </w:pPr>
          </w:p>
        </w:tc>
        <w:tc>
          <w:tcPr>
            <w:tcW w:w="2001" w:type="pct"/>
            <w:tcBorders>
              <w:top w:val="nil"/>
              <w:left w:val="nil"/>
              <w:bottom w:val="single" w:sz="4" w:space="0" w:color="auto"/>
              <w:right w:val="single" w:sz="4" w:space="0" w:color="auto"/>
            </w:tcBorders>
            <w:shd w:val="clear" w:color="auto" w:fill="auto"/>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от 31 до 80 источников выбросов и источников шума суммарно</w:t>
            </w:r>
          </w:p>
        </w:tc>
        <w:tc>
          <w:tcPr>
            <w:tcW w:w="659"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w:t>
            </w:r>
          </w:p>
        </w:tc>
        <w:tc>
          <w:tcPr>
            <w:tcW w:w="610" w:type="pct"/>
            <w:tcBorders>
              <w:top w:val="nil"/>
              <w:left w:val="nil"/>
              <w:bottom w:val="single" w:sz="4" w:space="0" w:color="auto"/>
              <w:right w:val="single" w:sz="4" w:space="0" w:color="auto"/>
            </w:tcBorders>
            <w:shd w:val="clear" w:color="auto" w:fill="auto"/>
            <w:noWrap/>
            <w:hideMark/>
          </w:tcPr>
          <w:p w:rsidR="007A2CC8" w:rsidRPr="007A2CC8" w:rsidRDefault="007A2CC8" w:rsidP="007A2CC8">
            <w:pPr>
              <w:spacing w:before="0" w:after="0" w:line="240" w:lineRule="auto"/>
              <w:ind w:firstLine="0"/>
              <w:jc w:val="left"/>
              <w:rPr>
                <w:color w:val="000000"/>
                <w:sz w:val="20"/>
                <w:szCs w:val="20"/>
              </w:rPr>
            </w:pPr>
            <w:r w:rsidRPr="007A2CC8">
              <w:rPr>
                <w:color w:val="000000"/>
                <w:sz w:val="20"/>
                <w:szCs w:val="20"/>
              </w:rPr>
              <w:t xml:space="preserve">200 000,00 </w:t>
            </w:r>
          </w:p>
        </w:tc>
        <w:tc>
          <w:tcPr>
            <w:tcW w:w="951"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rsidR="007A2CC8" w:rsidRPr="007A2CC8" w:rsidRDefault="007A2CC8" w:rsidP="007A2CC8">
            <w:pPr>
              <w:spacing w:before="0" w:after="0" w:line="240" w:lineRule="auto"/>
              <w:ind w:firstLine="0"/>
              <w:jc w:val="left"/>
              <w:rPr>
                <w:color w:val="000000"/>
                <w:sz w:val="20"/>
                <w:szCs w:val="20"/>
              </w:rPr>
            </w:pPr>
          </w:p>
        </w:tc>
      </w:tr>
    </w:tbl>
    <w:p w:rsidR="007A2CC8" w:rsidRDefault="007A2CC8" w:rsidP="007A2CC8"/>
    <w:p w:rsidR="007A2CC8" w:rsidRPr="007A2CC8" w:rsidRDefault="007A2CC8" w:rsidP="007A2CC8"/>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8347"/>
        <w:gridCol w:w="2234"/>
        <w:gridCol w:w="2237"/>
        <w:gridCol w:w="2088"/>
      </w:tblGrid>
      <w:tr w:rsidR="0080087F" w:rsidRPr="007A2CC8" w:rsidTr="007A2CC8">
        <w:trPr>
          <w:trHeight w:val="2122"/>
        </w:trPr>
        <w:tc>
          <w:tcPr>
            <w:tcW w:w="182" w:type="pct"/>
            <w:shd w:val="clear" w:color="auto" w:fill="auto"/>
            <w:vAlign w:val="center"/>
            <w:hideMark/>
          </w:tcPr>
          <w:p w:rsidR="00E6479C" w:rsidRPr="007A2CC8" w:rsidRDefault="00E6479C" w:rsidP="009A734D">
            <w:pPr>
              <w:spacing w:before="0" w:after="0" w:line="240" w:lineRule="auto"/>
              <w:ind w:firstLine="0"/>
              <w:jc w:val="center"/>
              <w:rPr>
                <w:sz w:val="20"/>
                <w:szCs w:val="20"/>
              </w:rPr>
            </w:pPr>
            <w:r w:rsidRPr="007A2CC8">
              <w:rPr>
                <w:sz w:val="20"/>
                <w:szCs w:val="20"/>
              </w:rPr>
              <w:lastRenderedPageBreak/>
              <w:t xml:space="preserve">№ </w:t>
            </w:r>
            <w:proofErr w:type="spellStart"/>
            <w:r w:rsidRPr="007A2CC8">
              <w:rPr>
                <w:sz w:val="20"/>
                <w:szCs w:val="20"/>
              </w:rPr>
              <w:t>п.п</w:t>
            </w:r>
            <w:proofErr w:type="spellEnd"/>
            <w:r w:rsidRPr="007A2CC8">
              <w:rPr>
                <w:sz w:val="20"/>
                <w:szCs w:val="20"/>
              </w:rPr>
              <w:t>.</w:t>
            </w:r>
          </w:p>
        </w:tc>
        <w:tc>
          <w:tcPr>
            <w:tcW w:w="2698" w:type="pct"/>
            <w:shd w:val="clear" w:color="auto" w:fill="auto"/>
            <w:vAlign w:val="center"/>
            <w:hideMark/>
          </w:tcPr>
          <w:p w:rsidR="00E6479C" w:rsidRPr="007A2CC8" w:rsidRDefault="00E6479C" w:rsidP="009A734D">
            <w:pPr>
              <w:spacing w:before="0" w:after="0" w:line="240" w:lineRule="auto"/>
              <w:ind w:firstLine="0"/>
              <w:jc w:val="center"/>
              <w:rPr>
                <w:sz w:val="20"/>
                <w:szCs w:val="20"/>
              </w:rPr>
            </w:pPr>
            <w:r w:rsidRPr="007A2CC8">
              <w:rPr>
                <w:sz w:val="20"/>
                <w:szCs w:val="20"/>
              </w:rPr>
              <w:t>Наименование услуги</w:t>
            </w:r>
          </w:p>
        </w:tc>
        <w:tc>
          <w:tcPr>
            <w:tcW w:w="722" w:type="pct"/>
            <w:shd w:val="clear" w:color="auto" w:fill="auto"/>
            <w:vAlign w:val="center"/>
            <w:hideMark/>
          </w:tcPr>
          <w:p w:rsidR="00E6479C" w:rsidRPr="007A2CC8" w:rsidRDefault="00E6479C" w:rsidP="009A734D">
            <w:pPr>
              <w:spacing w:before="0" w:after="0" w:line="240" w:lineRule="auto"/>
              <w:ind w:firstLine="0"/>
              <w:jc w:val="center"/>
              <w:rPr>
                <w:sz w:val="20"/>
                <w:szCs w:val="20"/>
              </w:rPr>
            </w:pPr>
            <w:r w:rsidRPr="007A2CC8">
              <w:rPr>
                <w:sz w:val="20"/>
                <w:szCs w:val="20"/>
              </w:rPr>
              <w:t>Характеристика</w:t>
            </w:r>
          </w:p>
        </w:tc>
        <w:tc>
          <w:tcPr>
            <w:tcW w:w="723" w:type="pct"/>
            <w:vAlign w:val="center"/>
          </w:tcPr>
          <w:p w:rsidR="00E6479C" w:rsidRPr="007A2CC8" w:rsidRDefault="00E6479C" w:rsidP="006927B0">
            <w:pPr>
              <w:spacing w:before="0" w:after="0" w:line="240" w:lineRule="auto"/>
              <w:ind w:firstLine="0"/>
              <w:jc w:val="center"/>
              <w:rPr>
                <w:sz w:val="20"/>
                <w:szCs w:val="20"/>
              </w:rPr>
            </w:pPr>
            <w:r w:rsidRPr="007A2CC8">
              <w:rPr>
                <w:sz w:val="20"/>
                <w:szCs w:val="20"/>
              </w:rPr>
              <w:t>Стоимость, руб.</w:t>
            </w:r>
          </w:p>
        </w:tc>
        <w:tc>
          <w:tcPr>
            <w:tcW w:w="675" w:type="pct"/>
            <w:shd w:val="clear" w:color="auto" w:fill="auto"/>
            <w:vAlign w:val="center"/>
            <w:hideMark/>
          </w:tcPr>
          <w:p w:rsidR="00E6479C" w:rsidRPr="007A2CC8" w:rsidRDefault="00E6479C" w:rsidP="009A734D">
            <w:pPr>
              <w:spacing w:before="0" w:after="0" w:line="240" w:lineRule="auto"/>
              <w:ind w:firstLine="0"/>
              <w:jc w:val="center"/>
              <w:rPr>
                <w:sz w:val="20"/>
                <w:szCs w:val="20"/>
              </w:rPr>
            </w:pPr>
            <w:r w:rsidRPr="007A2CC8">
              <w:rPr>
                <w:sz w:val="20"/>
                <w:szCs w:val="20"/>
              </w:rPr>
              <w:t>Сроки исполнения</w:t>
            </w:r>
            <w:r w:rsidR="006927B0" w:rsidRPr="007A2CC8">
              <w:rPr>
                <w:sz w:val="20"/>
                <w:szCs w:val="20"/>
              </w:rPr>
              <w:t>, рабочих дней</w:t>
            </w:r>
          </w:p>
        </w:tc>
      </w:tr>
      <w:tr w:rsidR="007A2CC8" w:rsidRPr="007A2CC8" w:rsidTr="007A2CC8">
        <w:trPr>
          <w:trHeight w:val="215"/>
        </w:trPr>
        <w:tc>
          <w:tcPr>
            <w:tcW w:w="5000" w:type="pct"/>
            <w:gridSpan w:val="5"/>
            <w:shd w:val="clear" w:color="auto" w:fill="auto"/>
            <w:noWrap/>
            <w:vAlign w:val="center"/>
          </w:tcPr>
          <w:p w:rsidR="007A2CC8" w:rsidRPr="007A2CC8" w:rsidRDefault="007A2CC8" w:rsidP="007A2CC8">
            <w:pPr>
              <w:spacing w:before="0" w:after="0" w:line="240" w:lineRule="auto"/>
              <w:ind w:firstLine="0"/>
              <w:jc w:val="left"/>
              <w:rPr>
                <w:b/>
                <w:bCs/>
                <w:sz w:val="20"/>
                <w:szCs w:val="20"/>
              </w:rPr>
            </w:pPr>
            <w:r w:rsidRPr="007A2CC8">
              <w:rPr>
                <w:b/>
                <w:bCs/>
                <w:sz w:val="20"/>
                <w:szCs w:val="20"/>
              </w:rPr>
              <w:t xml:space="preserve">Наименование вида инспекции: Санитарно-эпидемиологическая экспертиза </w:t>
            </w:r>
            <w:r>
              <w:rPr>
                <w:b/>
                <w:bCs/>
                <w:sz w:val="20"/>
                <w:szCs w:val="20"/>
              </w:rPr>
              <w:t xml:space="preserve">на ПРТО </w:t>
            </w:r>
            <w:r w:rsidRPr="007A2CC8">
              <w:rPr>
                <w:b/>
                <w:bCs/>
                <w:sz w:val="20"/>
                <w:szCs w:val="20"/>
              </w:rPr>
              <w:t>по проектной, технической и иной документации, в том числе</w:t>
            </w:r>
          </w:p>
        </w:tc>
      </w:tr>
      <w:tr w:rsidR="0080087F" w:rsidRPr="007A2CC8" w:rsidTr="007A2CC8">
        <w:trPr>
          <w:trHeight w:val="373"/>
        </w:trPr>
        <w:tc>
          <w:tcPr>
            <w:tcW w:w="182" w:type="pct"/>
            <w:shd w:val="clear" w:color="auto" w:fill="auto"/>
            <w:noWrap/>
            <w:vAlign w:val="center"/>
            <w:hideMark/>
          </w:tcPr>
          <w:p w:rsidR="00062CAF" w:rsidRPr="007A2CC8" w:rsidRDefault="007A2CC8" w:rsidP="009A734D">
            <w:pPr>
              <w:spacing w:before="0" w:after="0" w:line="240" w:lineRule="auto"/>
              <w:ind w:firstLine="0"/>
              <w:jc w:val="center"/>
              <w:rPr>
                <w:b/>
                <w:bCs/>
                <w:sz w:val="20"/>
                <w:szCs w:val="20"/>
              </w:rPr>
            </w:pPr>
            <w:r w:rsidRPr="007A2CC8">
              <w:rPr>
                <w:b/>
                <w:bCs/>
                <w:sz w:val="20"/>
                <w:szCs w:val="20"/>
              </w:rPr>
              <w:t>1</w:t>
            </w:r>
          </w:p>
        </w:tc>
        <w:tc>
          <w:tcPr>
            <w:tcW w:w="2698" w:type="pct"/>
            <w:shd w:val="clear" w:color="auto" w:fill="auto"/>
            <w:vAlign w:val="center"/>
            <w:hideMark/>
          </w:tcPr>
          <w:p w:rsidR="00062CAF" w:rsidRPr="007A2CC8" w:rsidRDefault="00062CAF" w:rsidP="006D0492">
            <w:pPr>
              <w:spacing w:before="0" w:after="0" w:line="240" w:lineRule="auto"/>
              <w:ind w:firstLine="0"/>
              <w:jc w:val="left"/>
              <w:rPr>
                <w:sz w:val="20"/>
                <w:szCs w:val="20"/>
              </w:rPr>
            </w:pPr>
            <w:r w:rsidRPr="007A2CC8">
              <w:rPr>
                <w:sz w:val="20"/>
                <w:szCs w:val="20"/>
              </w:rPr>
              <w:t>Проведение санитарно-эпидемиологической экспертизы (материалов) проекта расчетной зоны ограничения застройки (ЗОЗ) и санитарно-защитной зоны (СЗЗ).</w:t>
            </w:r>
            <w:r w:rsidR="000E1475" w:rsidRPr="007A2CC8">
              <w:rPr>
                <w:sz w:val="20"/>
                <w:szCs w:val="20"/>
              </w:rPr>
              <w:t xml:space="preserve"> Применяется для секторных антенн при внешнем размещении (на кровле, фасаде здания; на АМС на земле)</w:t>
            </w:r>
          </w:p>
        </w:tc>
        <w:tc>
          <w:tcPr>
            <w:tcW w:w="722" w:type="pct"/>
            <w:shd w:val="clear" w:color="auto" w:fill="auto"/>
            <w:vAlign w:val="center"/>
            <w:hideMark/>
          </w:tcPr>
          <w:p w:rsidR="00062CAF" w:rsidRPr="007A2CC8" w:rsidRDefault="00062CAF" w:rsidP="00616D41">
            <w:pPr>
              <w:spacing w:before="0" w:after="0" w:line="240" w:lineRule="auto"/>
              <w:ind w:left="-113" w:right="-113" w:firstLine="0"/>
              <w:jc w:val="center"/>
              <w:rPr>
                <w:sz w:val="20"/>
                <w:szCs w:val="20"/>
              </w:rPr>
            </w:pPr>
            <w:r w:rsidRPr="007A2CC8">
              <w:rPr>
                <w:sz w:val="20"/>
                <w:szCs w:val="20"/>
              </w:rPr>
              <w:t>Заключение</w:t>
            </w:r>
          </w:p>
        </w:tc>
        <w:tc>
          <w:tcPr>
            <w:tcW w:w="723" w:type="pct"/>
            <w:vAlign w:val="center"/>
          </w:tcPr>
          <w:p w:rsidR="00062CAF" w:rsidRPr="007A2CC8" w:rsidRDefault="007A2CC8" w:rsidP="006D0492">
            <w:pPr>
              <w:spacing w:before="0" w:after="0" w:line="240" w:lineRule="auto"/>
              <w:ind w:firstLine="0"/>
              <w:jc w:val="center"/>
              <w:rPr>
                <w:sz w:val="20"/>
                <w:szCs w:val="20"/>
              </w:rPr>
            </w:pPr>
            <w:r>
              <w:rPr>
                <w:sz w:val="20"/>
                <w:szCs w:val="20"/>
              </w:rPr>
              <w:t>10</w:t>
            </w:r>
            <w:r w:rsidR="00062CAF" w:rsidRPr="007A2CC8">
              <w:rPr>
                <w:sz w:val="20"/>
                <w:szCs w:val="20"/>
              </w:rPr>
              <w:t> 000,00</w:t>
            </w:r>
            <w:r w:rsidR="00062CAF" w:rsidRPr="007A2CC8">
              <w:rPr>
                <w:sz w:val="20"/>
                <w:szCs w:val="20"/>
                <w:vertAlign w:val="superscript"/>
              </w:rPr>
              <w:footnoteReference w:id="1"/>
            </w:r>
          </w:p>
        </w:tc>
        <w:tc>
          <w:tcPr>
            <w:tcW w:w="675" w:type="pct"/>
            <w:shd w:val="clear" w:color="auto" w:fill="auto"/>
            <w:vAlign w:val="center"/>
            <w:hideMark/>
          </w:tcPr>
          <w:p w:rsidR="00062CAF" w:rsidRPr="007A2CC8" w:rsidRDefault="00062CAF" w:rsidP="006D0492">
            <w:pPr>
              <w:spacing w:before="0" w:after="0" w:line="240" w:lineRule="auto"/>
              <w:ind w:firstLine="0"/>
              <w:jc w:val="center"/>
              <w:rPr>
                <w:sz w:val="20"/>
                <w:szCs w:val="20"/>
              </w:rPr>
            </w:pPr>
            <w:r w:rsidRPr="007A2CC8">
              <w:rPr>
                <w:sz w:val="20"/>
                <w:szCs w:val="20"/>
              </w:rPr>
              <w:t>14</w:t>
            </w:r>
          </w:p>
        </w:tc>
      </w:tr>
      <w:tr w:rsidR="0080087F" w:rsidRPr="007A2CC8" w:rsidTr="007A2CC8">
        <w:trPr>
          <w:trHeight w:val="343"/>
        </w:trPr>
        <w:tc>
          <w:tcPr>
            <w:tcW w:w="182" w:type="pct"/>
            <w:shd w:val="clear" w:color="auto" w:fill="auto"/>
            <w:noWrap/>
            <w:vAlign w:val="center"/>
          </w:tcPr>
          <w:p w:rsidR="0004120E" w:rsidRPr="007A2CC8" w:rsidRDefault="007A2CC8" w:rsidP="00FF0142">
            <w:pPr>
              <w:spacing w:before="0" w:after="0" w:line="240" w:lineRule="auto"/>
              <w:ind w:firstLine="0"/>
              <w:jc w:val="center"/>
              <w:rPr>
                <w:b/>
                <w:bCs/>
                <w:sz w:val="20"/>
                <w:szCs w:val="20"/>
              </w:rPr>
            </w:pPr>
            <w:r w:rsidRPr="007A2CC8">
              <w:rPr>
                <w:b/>
                <w:bCs/>
                <w:sz w:val="20"/>
                <w:szCs w:val="20"/>
              </w:rPr>
              <w:t>2</w:t>
            </w:r>
          </w:p>
        </w:tc>
        <w:tc>
          <w:tcPr>
            <w:tcW w:w="2698" w:type="pct"/>
            <w:shd w:val="clear" w:color="auto" w:fill="auto"/>
            <w:vAlign w:val="center"/>
          </w:tcPr>
          <w:p w:rsidR="0004120E" w:rsidRPr="007A2CC8" w:rsidRDefault="0004120E" w:rsidP="0004120E">
            <w:pPr>
              <w:spacing w:before="0" w:after="0" w:line="240" w:lineRule="auto"/>
              <w:ind w:firstLine="0"/>
              <w:jc w:val="left"/>
              <w:rPr>
                <w:sz w:val="20"/>
                <w:szCs w:val="20"/>
              </w:rPr>
            </w:pPr>
            <w:r w:rsidRPr="007A2CC8">
              <w:rPr>
                <w:sz w:val="20"/>
                <w:szCs w:val="20"/>
              </w:rPr>
              <w:t>Проведение санитарно-эпидемиологической экспертизы (материалов) проекта расчетной зоны ограничения застройки (ЗОЗ) и санитарно-защитной зоны (СЗЗ). Применяется для секторных антенн при внутреннем размещении (внутри зданий, сооружений на потолочных перекрытиях, стенах)</w:t>
            </w:r>
          </w:p>
        </w:tc>
        <w:tc>
          <w:tcPr>
            <w:tcW w:w="722" w:type="pct"/>
            <w:shd w:val="clear" w:color="auto" w:fill="auto"/>
            <w:vAlign w:val="center"/>
          </w:tcPr>
          <w:p w:rsidR="0004120E" w:rsidRPr="007A2CC8" w:rsidRDefault="0004120E" w:rsidP="0036743A">
            <w:pPr>
              <w:spacing w:before="0" w:after="0" w:line="240" w:lineRule="auto"/>
              <w:ind w:left="-113" w:right="-113" w:firstLine="0"/>
              <w:jc w:val="center"/>
              <w:rPr>
                <w:sz w:val="20"/>
                <w:szCs w:val="20"/>
              </w:rPr>
            </w:pPr>
            <w:r w:rsidRPr="007A2CC8">
              <w:rPr>
                <w:sz w:val="20"/>
                <w:szCs w:val="20"/>
              </w:rPr>
              <w:t>Заключение</w:t>
            </w:r>
          </w:p>
        </w:tc>
        <w:tc>
          <w:tcPr>
            <w:tcW w:w="723" w:type="pct"/>
            <w:vAlign w:val="center"/>
          </w:tcPr>
          <w:p w:rsidR="0004120E" w:rsidRPr="007A2CC8" w:rsidRDefault="00D742C9" w:rsidP="0004120E">
            <w:pPr>
              <w:spacing w:before="0" w:after="0" w:line="240" w:lineRule="auto"/>
              <w:ind w:firstLine="0"/>
              <w:jc w:val="center"/>
              <w:rPr>
                <w:sz w:val="20"/>
                <w:szCs w:val="20"/>
              </w:rPr>
            </w:pPr>
            <w:r w:rsidRPr="007A2CC8">
              <w:rPr>
                <w:sz w:val="20"/>
                <w:szCs w:val="20"/>
              </w:rPr>
              <w:t>5</w:t>
            </w:r>
            <w:r w:rsidR="0004120E" w:rsidRPr="007A2CC8">
              <w:rPr>
                <w:sz w:val="20"/>
                <w:szCs w:val="20"/>
              </w:rPr>
              <w:t> 000,00</w:t>
            </w:r>
            <w:r w:rsidR="0004120E" w:rsidRPr="007A2CC8">
              <w:rPr>
                <w:sz w:val="20"/>
                <w:szCs w:val="20"/>
                <w:vertAlign w:val="superscript"/>
              </w:rPr>
              <w:footnoteReference w:id="2"/>
            </w:r>
          </w:p>
        </w:tc>
        <w:tc>
          <w:tcPr>
            <w:tcW w:w="675" w:type="pct"/>
            <w:shd w:val="clear" w:color="auto" w:fill="auto"/>
            <w:vAlign w:val="center"/>
          </w:tcPr>
          <w:p w:rsidR="0004120E" w:rsidRPr="007A2CC8" w:rsidRDefault="0004120E" w:rsidP="0036743A">
            <w:pPr>
              <w:spacing w:before="0" w:after="0" w:line="240" w:lineRule="auto"/>
              <w:ind w:firstLine="0"/>
              <w:jc w:val="center"/>
              <w:rPr>
                <w:sz w:val="20"/>
                <w:szCs w:val="20"/>
              </w:rPr>
            </w:pPr>
            <w:r w:rsidRPr="007A2CC8">
              <w:rPr>
                <w:sz w:val="20"/>
                <w:szCs w:val="20"/>
              </w:rPr>
              <w:t>14</w:t>
            </w:r>
          </w:p>
        </w:tc>
      </w:tr>
    </w:tbl>
    <w:p w:rsidR="00741D68" w:rsidRPr="0080087F" w:rsidRDefault="00741D68" w:rsidP="00741D68">
      <w:pPr>
        <w:spacing w:before="0" w:after="0"/>
        <w:ind w:firstLine="0"/>
      </w:pPr>
    </w:p>
    <w:p w:rsidR="00363A26" w:rsidRPr="0080087F" w:rsidRDefault="006927B0" w:rsidP="00363A26">
      <w:pPr>
        <w:spacing w:before="0" w:after="0"/>
        <w:ind w:firstLine="0"/>
      </w:pPr>
      <w:r w:rsidRPr="0080087F">
        <w:t>Стоимость НДС не облагается в связи с применением Исполнителем упрощенной системы налогообложения в соответствии со ст. 346.12 и 346.13 главы 26.2 НК РФ.</w:t>
      </w:r>
    </w:p>
    <w:p w:rsidR="007A2CC8" w:rsidRPr="0080087F" w:rsidRDefault="007A2CC8" w:rsidP="00363A26">
      <w:pPr>
        <w:spacing w:before="0" w:after="0"/>
        <w:ind w:firstLine="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7641"/>
        <w:gridCol w:w="7490"/>
      </w:tblGrid>
      <w:tr w:rsidR="007A2CC8" w:rsidRPr="0080087F" w:rsidTr="00B27117">
        <w:tc>
          <w:tcPr>
            <w:tcW w:w="2525" w:type="pct"/>
          </w:tcPr>
          <w:p w:rsidR="007A2CC8" w:rsidRPr="0080087F" w:rsidRDefault="007A2CC8" w:rsidP="00B27117">
            <w:pPr>
              <w:keepNext/>
              <w:spacing w:before="0" w:after="0" w:line="240" w:lineRule="auto"/>
              <w:ind w:firstLine="0"/>
              <w:jc w:val="center"/>
              <w:rPr>
                <w:b/>
                <w:bCs/>
              </w:rPr>
            </w:pPr>
            <w:r w:rsidRPr="0080087F">
              <w:rPr>
                <w:b/>
                <w:bCs/>
              </w:rPr>
              <w:t>Заказчик</w:t>
            </w:r>
          </w:p>
        </w:tc>
        <w:tc>
          <w:tcPr>
            <w:tcW w:w="2475" w:type="pct"/>
          </w:tcPr>
          <w:p w:rsidR="007A2CC8" w:rsidRPr="0080087F" w:rsidRDefault="007A2CC8" w:rsidP="00B27117">
            <w:pPr>
              <w:keepNext/>
              <w:spacing w:before="0" w:after="0" w:line="240" w:lineRule="auto"/>
              <w:ind w:firstLine="0"/>
              <w:jc w:val="center"/>
              <w:rPr>
                <w:b/>
                <w:bCs/>
              </w:rPr>
            </w:pPr>
            <w:r w:rsidRPr="0080087F">
              <w:rPr>
                <w:b/>
                <w:bCs/>
              </w:rPr>
              <w:t>Исполнитель</w:t>
            </w:r>
          </w:p>
        </w:tc>
      </w:tr>
      <w:tr w:rsidR="007A2CC8" w:rsidRPr="0080087F" w:rsidTr="00B27117">
        <w:tc>
          <w:tcPr>
            <w:tcW w:w="2525" w:type="pct"/>
          </w:tcPr>
          <w:sdt>
            <w:sdtPr>
              <w:rPr>
                <w:rFonts w:cs="Arial"/>
              </w:rPr>
              <w:alias w:val="Покупатель: Организация (сокр.)"/>
              <w:tag w:val="Организация заказчика"/>
              <w:id w:val="-2020602141"/>
              <w:placeholder>
                <w:docPart w:val="6BB7267B3A0A4CBFB5D1529571C73886"/>
              </w:placeholder>
            </w:sdtPr>
            <w:sdtContent>
              <w:p w:rsidR="007A2CC8" w:rsidRPr="007A2CC8" w:rsidRDefault="007A2CC8" w:rsidP="00B27117">
                <w:pPr>
                  <w:pStyle w:val="aff4"/>
                  <w:ind w:firstLine="0"/>
                  <w:jc w:val="left"/>
                  <w:rPr>
                    <w:rFonts w:cs="Arial"/>
                  </w:rPr>
                </w:pPr>
                <w:r w:rsidRPr="00CC2380">
                  <w:rPr>
                    <w:rFonts w:cs="Arial"/>
                  </w:rPr>
                  <w:t>&lt;</w:t>
                </w:r>
                <w:r>
                  <w:rPr>
                    <w:rFonts w:cs="Arial"/>
                  </w:rPr>
                  <w:t>Организация Покупателя</w:t>
                </w:r>
                <w:r w:rsidRPr="00E978AC">
                  <w:rPr>
                    <w:rFonts w:cs="Arial"/>
                  </w:rPr>
                  <w:t>&gt;</w:t>
                </w:r>
              </w:p>
            </w:sdtContent>
          </w:sdt>
        </w:tc>
        <w:tc>
          <w:tcPr>
            <w:tcW w:w="2475" w:type="pct"/>
          </w:tcPr>
          <w:sdt>
            <w:sdtPr>
              <w:rPr>
                <w:rFonts w:cs="Arial"/>
              </w:rPr>
              <w:alias w:val="Продавец: Организация (сокр.)"/>
              <w:tag w:val="Продавец: Организация (сокр.)"/>
              <w:id w:val="1465539398"/>
              <w:placeholder>
                <w:docPart w:val="05DAC5BEC8324FFBB8FC9E18529F5B2E"/>
              </w:placeholder>
            </w:sdtPr>
            <w:sdtContent>
              <w:p w:rsidR="007A2CC8" w:rsidRPr="007A2CC8" w:rsidRDefault="007A2CC8" w:rsidP="00B27117">
                <w:pPr>
                  <w:pStyle w:val="aff4"/>
                  <w:ind w:firstLine="0"/>
                  <w:rPr>
                    <w:rFonts w:cs="Arial"/>
                  </w:rPr>
                </w:pPr>
                <w:r w:rsidRPr="00CC2380">
                  <w:rPr>
                    <w:rFonts w:cs="Arial"/>
                  </w:rPr>
                  <w:t>&lt;</w:t>
                </w:r>
                <w:r>
                  <w:rPr>
                    <w:rFonts w:cs="Arial"/>
                  </w:rPr>
                  <w:t>Организация Продавца</w:t>
                </w:r>
                <w:r w:rsidRPr="00CC2380">
                  <w:rPr>
                    <w:rFonts w:cs="Arial"/>
                  </w:rPr>
                  <w:t>&gt;</w:t>
                </w:r>
              </w:p>
            </w:sdtContent>
          </w:sdt>
        </w:tc>
      </w:tr>
      <w:tr w:rsidR="007A2CC8" w:rsidRPr="0080087F" w:rsidTr="00B27117">
        <w:trPr>
          <w:trHeight w:val="1409"/>
        </w:trPr>
        <w:tc>
          <w:tcPr>
            <w:tcW w:w="2525" w:type="pct"/>
          </w:tcPr>
          <w:p w:rsidR="007A2CC8" w:rsidRPr="008215CE" w:rsidRDefault="007A2CC8" w:rsidP="00B27117">
            <w:pPr>
              <w:pStyle w:val="Normalunindented"/>
              <w:keepNext/>
              <w:spacing w:before="0" w:after="0" w:line="200" w:lineRule="atLeast"/>
              <w:jc w:val="left"/>
            </w:pPr>
            <w:r w:rsidRPr="007A2CC8">
              <w:t>от имени Заказчика:</w:t>
            </w:r>
          </w:p>
          <w:sdt>
            <w:sdtPr>
              <w:rPr>
                <w:rFonts w:cs="Arial"/>
              </w:rPr>
              <w:alias w:val="Покупатель: должность подписывающего (И.П.)"/>
              <w:tag w:val="Покупатель: должность подписывающего (И.П.)"/>
              <w:id w:val="-506513664"/>
              <w:placeholder>
                <w:docPart w:val="077C3942B2B34D608F1A96E60088D92A"/>
              </w:placeholder>
            </w:sdtPr>
            <w:sdtContent>
              <w:p w:rsidR="007A2CC8" w:rsidRPr="008215CE" w:rsidRDefault="007A2CC8" w:rsidP="00B27117">
                <w:pPr>
                  <w:pStyle w:val="aff4"/>
                  <w:ind w:firstLine="0"/>
                  <w:jc w:val="left"/>
                  <w:rPr>
                    <w:rFonts w:cs="Arial"/>
                  </w:rPr>
                </w:pPr>
                <w:r w:rsidRPr="008215CE">
                  <w:rPr>
                    <w:rFonts w:cs="Arial"/>
                  </w:rPr>
                  <w:t>&lt;Должность подписывающего от Покупателя&gt;</w:t>
                </w:r>
              </w:p>
            </w:sdtContent>
          </w:sdt>
          <w:p w:rsidR="007A2CC8" w:rsidRPr="008215CE" w:rsidRDefault="007A2CC8" w:rsidP="00B27117">
            <w:pPr>
              <w:pStyle w:val="Normalunindented"/>
              <w:keepNext/>
              <w:spacing w:before="0" w:after="0" w:line="200" w:lineRule="atLeast"/>
              <w:jc w:val="left"/>
            </w:pPr>
          </w:p>
          <w:p w:rsidR="007A2CC8" w:rsidRPr="008215CE" w:rsidRDefault="007A2CC8" w:rsidP="00B27117">
            <w:pPr>
              <w:pStyle w:val="Normalunindented"/>
              <w:keepNext/>
              <w:spacing w:before="0" w:after="0" w:line="200" w:lineRule="atLeast"/>
              <w:jc w:val="left"/>
            </w:pPr>
          </w:p>
          <w:p w:rsidR="007A2CC8" w:rsidRPr="008215CE" w:rsidRDefault="007A2CC8" w:rsidP="00B27117">
            <w:pPr>
              <w:keepNext/>
              <w:spacing w:before="0" w:after="0" w:line="200" w:lineRule="atLeast"/>
              <w:ind w:firstLine="0"/>
              <w:jc w:val="left"/>
            </w:pPr>
            <w:r w:rsidRPr="008215CE">
              <w:rPr>
                <w:rFonts w:cs="Arial"/>
              </w:rPr>
              <w:t xml:space="preserve">_______________________ </w:t>
            </w:r>
            <w:sdt>
              <w:sdtPr>
                <w:rPr>
                  <w:rFonts w:cs="Arial"/>
                </w:rPr>
                <w:alias w:val="Покупатель: И.О. Фамилия подписывающего"/>
                <w:tag w:val="Покупатель: И.О. Фамилия подписывающего"/>
                <w:id w:val="1538382127"/>
                <w:placeholder>
                  <w:docPart w:val="1ED1AEC88252468F83B72CE005E95481"/>
                </w:placeholder>
              </w:sdtPr>
              <w:sdtContent>
                <w:r w:rsidRPr="008215CE">
                  <w:rPr>
                    <w:rFonts w:cs="Arial"/>
                  </w:rPr>
                  <w:t>И.О. Фамилия</w:t>
                </w:r>
              </w:sdtContent>
            </w:sdt>
            <w:r w:rsidRPr="008215CE">
              <w:t xml:space="preserve"> </w:t>
            </w:r>
          </w:p>
          <w:p w:rsidR="007A2CC8" w:rsidRPr="0080087F" w:rsidRDefault="007A2CC8" w:rsidP="00B27117">
            <w:pPr>
              <w:pStyle w:val="Normalunindented"/>
              <w:keepNext/>
              <w:spacing w:before="0" w:after="0" w:line="240" w:lineRule="auto"/>
              <w:jc w:val="left"/>
              <w:rPr>
                <w:highlight w:val="yellow"/>
              </w:rPr>
            </w:pPr>
            <w:r w:rsidRPr="008215CE">
              <w:t>М.П.</w:t>
            </w:r>
          </w:p>
        </w:tc>
        <w:tc>
          <w:tcPr>
            <w:tcW w:w="2475" w:type="pct"/>
          </w:tcPr>
          <w:p w:rsidR="007A2CC8" w:rsidRDefault="007A2CC8" w:rsidP="00B27117">
            <w:pPr>
              <w:pStyle w:val="aff4"/>
              <w:spacing w:before="0"/>
              <w:ind w:firstLine="0"/>
              <w:jc w:val="left"/>
            </w:pPr>
            <w:r w:rsidRPr="008215CE">
              <w:t>от имени Исполнителя:</w:t>
            </w:r>
          </w:p>
          <w:p w:rsidR="007A2CC8" w:rsidRPr="008215CE" w:rsidRDefault="00000000" w:rsidP="00B27117">
            <w:pPr>
              <w:pStyle w:val="aff4"/>
              <w:spacing w:before="0"/>
              <w:ind w:firstLine="0"/>
              <w:jc w:val="left"/>
              <w:rPr>
                <w:rFonts w:cs="Arial"/>
              </w:rPr>
            </w:pPr>
            <w:sdt>
              <w:sdtPr>
                <w:rPr>
                  <w:rFonts w:cs="Arial"/>
                </w:rPr>
                <w:alias w:val="Продавец: должность подписывающего (И.П.)"/>
                <w:id w:val="1066298443"/>
                <w:placeholder>
                  <w:docPart w:val="4B0C1276952044CB9BDE4753F482E442"/>
                </w:placeholder>
              </w:sdtPr>
              <w:sdtContent>
                <w:r w:rsidR="007A2CC8" w:rsidRPr="008215CE">
                  <w:rPr>
                    <w:rFonts w:cs="Arial"/>
                  </w:rPr>
                  <w:t>&lt;Должность подписывающего от Продавца&gt;</w:t>
                </w:r>
              </w:sdtContent>
            </w:sdt>
          </w:p>
          <w:p w:rsidR="007A2CC8" w:rsidRDefault="007A2CC8" w:rsidP="00B27117">
            <w:pPr>
              <w:pStyle w:val="Normalunindented"/>
              <w:keepNext/>
              <w:spacing w:before="0" w:after="0" w:line="200" w:lineRule="atLeast"/>
              <w:jc w:val="left"/>
            </w:pPr>
          </w:p>
          <w:p w:rsidR="007A2CC8" w:rsidRPr="008215CE" w:rsidRDefault="007A2CC8" w:rsidP="00B27117">
            <w:pPr>
              <w:pStyle w:val="Normalunindented"/>
              <w:keepNext/>
              <w:spacing w:before="0" w:after="0" w:line="200" w:lineRule="atLeast"/>
              <w:jc w:val="left"/>
            </w:pPr>
          </w:p>
          <w:p w:rsidR="007A2CC8" w:rsidRPr="0080087F" w:rsidRDefault="007A2CC8" w:rsidP="00B27117">
            <w:pPr>
              <w:keepNext/>
              <w:spacing w:before="0" w:after="0" w:line="240" w:lineRule="auto"/>
              <w:ind w:firstLine="0"/>
              <w:jc w:val="left"/>
            </w:pPr>
            <w:r w:rsidRPr="0080087F">
              <w:t xml:space="preserve">_____________________ </w:t>
            </w:r>
            <w:sdt>
              <w:sdtPr>
                <w:alias w:val="Продавец: И.О. Фамилия подписывающего "/>
                <w:id w:val="-879629765"/>
                <w:placeholder>
                  <w:docPart w:val="16A8F81F572B4D95A4D2028A4B74C72D"/>
                </w:placeholder>
              </w:sdtPr>
              <w:sdtContent>
                <w:r w:rsidRPr="0080087F">
                  <w:t>И.О. Фамилия</w:t>
                </w:r>
              </w:sdtContent>
            </w:sdt>
            <w:r w:rsidRPr="008215CE">
              <w:br/>
              <w:t>М.П.</w:t>
            </w:r>
          </w:p>
        </w:tc>
      </w:tr>
    </w:tbl>
    <w:p w:rsidR="00616D41" w:rsidRPr="0080087F" w:rsidRDefault="00616D41" w:rsidP="00741D68">
      <w:pPr>
        <w:spacing w:before="0" w:after="0"/>
        <w:ind w:firstLine="0"/>
      </w:pPr>
    </w:p>
    <w:p w:rsidR="00143BB9" w:rsidRDefault="00143BB9" w:rsidP="00616D41">
      <w:pPr>
        <w:shd w:val="clear" w:color="auto" w:fill="FFFFFF"/>
        <w:spacing w:before="0" w:after="0" w:line="240" w:lineRule="auto"/>
        <w:ind w:firstLine="0"/>
        <w:jc w:val="right"/>
      </w:pPr>
    </w:p>
    <w:sectPr w:rsidR="00143BB9" w:rsidSect="007A2CC8">
      <w:pgSz w:w="16839" w:h="11907" w:orient="landscape" w:code="9"/>
      <w:pgMar w:top="1134" w:right="851" w:bottom="851"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49F" w:rsidRDefault="00E9749F">
      <w:pPr>
        <w:spacing w:before="0" w:after="0" w:line="240" w:lineRule="auto"/>
      </w:pPr>
      <w:r>
        <w:separator/>
      </w:r>
    </w:p>
  </w:endnote>
  <w:endnote w:type="continuationSeparator" w:id="0">
    <w:p w:rsidR="00E9749F" w:rsidRDefault="00E974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750" w:rsidRDefault="002E2750">
    <w:pPr>
      <w:pStyle w:val="af8"/>
    </w:pPr>
    <w:r>
      <w:t xml:space="preserve">страница </w:t>
    </w:r>
    <w:r>
      <w:fldChar w:fldCharType="begin"/>
    </w:r>
    <w:r>
      <w:instrText xml:space="preserve"> PAGE \* MERGEFORMAT </w:instrText>
    </w:r>
    <w:r>
      <w:fldChar w:fldCharType="separate"/>
    </w:r>
    <w:r w:rsidR="00D742C9">
      <w:rPr>
        <w:noProof/>
      </w:rPr>
      <w:t>5</w:t>
    </w:r>
    <w:r>
      <w:rPr>
        <w:noProof/>
      </w:rPr>
      <w:fldChar w:fldCharType="end"/>
    </w:r>
    <w:r>
      <w:t xml:space="preserve"> из </w:t>
    </w:r>
    <w:fldSimple w:instr=" SECTIONPAGES ">
      <w:r w:rsidR="00876DBE">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32D" w:rsidRDefault="00F6132D" w:rsidP="00F6132D">
    <w:pPr>
      <w:pStyle w:val="af8"/>
      <w:jc w:val="right"/>
    </w:pPr>
    <w:r>
      <w:rPr>
        <w:noProof/>
      </w:rPr>
      <w:drawing>
        <wp:inline distT="0" distB="0" distL="0" distR="0" wp14:anchorId="4DC1DE56" wp14:editId="217B65C8">
          <wp:extent cx="1800000" cy="432000"/>
          <wp:effectExtent l="0" t="0" r="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inline>
      </w:drawing>
    </w:r>
  </w:p>
  <w:p w:rsidR="002E2750" w:rsidRDefault="002E2750" w:rsidP="00F6132D">
    <w:pPr>
      <w:pStyle w:val="af8"/>
    </w:pPr>
    <w:r>
      <w:t xml:space="preserve">страница </w:t>
    </w:r>
    <w:r>
      <w:fldChar w:fldCharType="begin"/>
    </w:r>
    <w:r>
      <w:instrText xml:space="preserve"> PAGE \* MERGEFORMAT </w:instrText>
    </w:r>
    <w:r>
      <w:fldChar w:fldCharType="separate"/>
    </w:r>
    <w:r w:rsidR="00D742C9">
      <w:rPr>
        <w:noProof/>
      </w:rPr>
      <w:t>1</w:t>
    </w:r>
    <w:r>
      <w:rPr>
        <w:noProof/>
      </w:rPr>
      <w:fldChar w:fldCharType="end"/>
    </w:r>
    <w:r>
      <w:t xml:space="preserve"> из </w:t>
    </w:r>
    <w:fldSimple w:instr=" SECTIONPAGES ">
      <w:r w:rsidR="00876DBE">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750" w:rsidRDefault="002E2750">
    <w:pPr>
      <w:pStyle w:val="af8"/>
    </w:pPr>
    <w:r>
      <w:t xml:space="preserve">страница </w:t>
    </w:r>
    <w:r>
      <w:fldChar w:fldCharType="begin"/>
    </w:r>
    <w:r>
      <w:instrText xml:space="preserve"> PAGE \* MERGEFORMAT </w:instrText>
    </w:r>
    <w:r>
      <w:fldChar w:fldCharType="separate"/>
    </w:r>
    <w:r w:rsidR="00D742C9">
      <w:rPr>
        <w:noProof/>
      </w:rPr>
      <w:t>2</w:t>
    </w:r>
    <w:r>
      <w:rPr>
        <w:noProof/>
      </w:rPr>
      <w:fldChar w:fldCharType="end"/>
    </w:r>
    <w:r>
      <w:t xml:space="preserve"> из </w:t>
    </w:r>
    <w:fldSimple w:instr=" SECTIONPAGES ">
      <w:r w:rsidR="00876DBE">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750" w:rsidRDefault="002E2750">
    <w:pPr>
      <w:pStyle w:val="af8"/>
    </w:pPr>
    <w:r>
      <w:t xml:space="preserve">страница </w:t>
    </w:r>
    <w:r>
      <w:fldChar w:fldCharType="begin"/>
    </w:r>
    <w:r>
      <w:instrText xml:space="preserve"> PAGE \* MERGEFORMAT </w:instrText>
    </w:r>
    <w:r>
      <w:fldChar w:fldCharType="separate"/>
    </w:r>
    <w:r w:rsidR="00D742C9">
      <w:rPr>
        <w:noProof/>
      </w:rPr>
      <w:t>1</w:t>
    </w:r>
    <w:r>
      <w:rPr>
        <w:noProof/>
      </w:rPr>
      <w:fldChar w:fldCharType="end"/>
    </w:r>
    <w:r>
      <w:t xml:space="preserve"> из </w:t>
    </w:r>
    <w:fldSimple w:instr=" SECTIONPAGES ">
      <w:r w:rsidR="00876DB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49F" w:rsidRDefault="00E9749F">
      <w:pPr>
        <w:spacing w:before="0" w:after="0" w:line="240" w:lineRule="auto"/>
      </w:pPr>
      <w:r>
        <w:separator/>
      </w:r>
    </w:p>
  </w:footnote>
  <w:footnote w:type="continuationSeparator" w:id="0">
    <w:p w:rsidR="00E9749F" w:rsidRDefault="00E9749F">
      <w:pPr>
        <w:spacing w:before="0" w:after="0" w:line="240" w:lineRule="auto"/>
      </w:pPr>
      <w:r>
        <w:continuationSeparator/>
      </w:r>
    </w:p>
  </w:footnote>
  <w:footnote w:id="1">
    <w:p w:rsidR="00062CAF" w:rsidRDefault="00062CAF" w:rsidP="002068E1">
      <w:pPr>
        <w:pStyle w:val="aff6"/>
      </w:pPr>
      <w:r>
        <w:rPr>
          <w:rStyle w:val="aff8"/>
        </w:rPr>
        <w:footnoteRef/>
      </w:r>
      <w:r>
        <w:t xml:space="preserve"> Базовая стоимость работ. Применяется коэффициент сложности работ 2.5 для объекта со сложной электромагнитной обстановкой, объектов радио/теле -  вещания, объектов ведомственной радиосвязи. Применяется коэффициент сложности работ 3.5 для объекта  радиовещательных центров и объектов специального назначения.</w:t>
      </w:r>
    </w:p>
  </w:footnote>
  <w:footnote w:id="2">
    <w:p w:rsidR="0004120E" w:rsidRPr="00D742C9" w:rsidRDefault="0004120E" w:rsidP="002068E1">
      <w:pPr>
        <w:pStyle w:val="aff6"/>
      </w:pPr>
      <w:r w:rsidRPr="00D742C9">
        <w:rPr>
          <w:rStyle w:val="aff8"/>
        </w:rPr>
        <w:footnoteRef/>
      </w:r>
      <w:r w:rsidRPr="00D742C9">
        <w:t xml:space="preserve"> Базовая стоимость работ</w:t>
      </w:r>
      <w:r w:rsidR="00524C30" w:rsidRPr="00D742C9">
        <w:t xml:space="preserve"> для 6 антенн</w:t>
      </w:r>
      <w:r w:rsidRPr="00D742C9">
        <w:t>. Применяется коэффициент</w:t>
      </w:r>
      <w:r w:rsidR="00AD24CB" w:rsidRPr="00D742C9">
        <w:t xml:space="preserve"> </w:t>
      </w:r>
      <w:r w:rsidRPr="00D742C9">
        <w:t xml:space="preserve"> сложности работ</w:t>
      </w:r>
      <w:r w:rsidR="00B744B8" w:rsidRPr="00D742C9">
        <w:t xml:space="preserve"> для количества антенн на ПРТО: 1,</w:t>
      </w:r>
      <w:r w:rsidR="0069367C" w:rsidRPr="00D742C9">
        <w:t>5</w:t>
      </w:r>
      <w:r w:rsidR="00B744B8" w:rsidRPr="00D742C9">
        <w:t xml:space="preserve"> – от 7 до 10 ант.; </w:t>
      </w:r>
      <w:r w:rsidRPr="00D742C9">
        <w:t xml:space="preserve"> </w:t>
      </w:r>
      <w:r w:rsidR="0069367C" w:rsidRPr="00D742C9">
        <w:t>2,1</w:t>
      </w:r>
      <w:r w:rsidR="00B744B8" w:rsidRPr="00D742C9">
        <w:t xml:space="preserve"> – от 11 до 20 ант.;</w:t>
      </w:r>
      <w:r w:rsidR="0069367C" w:rsidRPr="00D742C9">
        <w:t xml:space="preserve"> 2,7 – от 21 до 30 ант.; 3,3 – от 31 до 40 ант.; 3,9 – от 41 до 50 ант.; 4,5 – от 51 до 60 ант</w:t>
      </w:r>
      <w:r w:rsidRPr="00D742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750" w:rsidRPr="00A332BB" w:rsidRDefault="006246DC" w:rsidP="00A332BB">
    <w:pPr>
      <w:pStyle w:val="aff9"/>
      <w:jc w:val="center"/>
      <w:rPr>
        <w:rFonts w:ascii="Times New Roman" w:eastAsia="Times New Roman" w:hAnsi="Times New Roman" w:cs="Times New Roman"/>
        <w:sz w:val="20"/>
        <w:szCs w:val="20"/>
        <w:u w:val="single"/>
        <w:lang w:eastAsia="ru-RU"/>
      </w:rPr>
    </w:pPr>
    <w:r w:rsidRPr="006D7B24">
      <w:rPr>
        <w:rFonts w:ascii="Times New Roman" w:hAnsi="Times New Roman" w:cs="Times New Roman"/>
        <w:sz w:val="20"/>
        <w:szCs w:val="20"/>
      </w:rPr>
      <w:t xml:space="preserve">Договор возмездного оказания услуг </w:t>
    </w:r>
    <w:r w:rsidRPr="00541A24">
      <w:rPr>
        <w:rFonts w:ascii="Times New Roman" w:hAnsi="Times New Roman" w:cs="Times New Roman"/>
        <w:sz w:val="20"/>
        <w:szCs w:val="20"/>
      </w:rPr>
      <w:t xml:space="preserve">№ </w:t>
    </w:r>
    <w:sdt>
      <w:sdtPr>
        <w:rPr>
          <w:rFonts w:ascii="Times New Roman" w:hAnsi="Times New Roman" w:cs="Times New Roman"/>
          <w:sz w:val="20"/>
          <w:szCs w:val="20"/>
        </w:rPr>
        <w:alias w:val="Номер договора"/>
        <w:tag w:val="Номер договора"/>
        <w:id w:val="327716861"/>
        <w:placeholder>
          <w:docPart w:val="504B58613CCA41F2A1B71DF21A015E42"/>
        </w:placeholder>
      </w:sdtPr>
      <w:sdtContent>
        <w:r w:rsidR="00A332BB" w:rsidRPr="00541A24">
          <w:rPr>
            <w:rFonts w:ascii="Times New Roman" w:hAnsi="Times New Roman" w:cs="Times New Roman"/>
            <w:sz w:val="20"/>
            <w:szCs w:val="20"/>
          </w:rPr>
          <w:t>___________</w:t>
        </w:r>
      </w:sdtContent>
    </w:sdt>
    <w:r w:rsidR="00A332BB" w:rsidRPr="006D7B24">
      <w:rPr>
        <w:rFonts w:ascii="Times New Roman" w:hAnsi="Times New Roman" w:cs="Times New Roman"/>
        <w:sz w:val="20"/>
        <w:szCs w:val="20"/>
        <w:u w:val="single"/>
      </w:rPr>
      <w:t xml:space="preserve">  </w:t>
    </w:r>
    <w:r w:rsidR="002E2750" w:rsidRPr="006D7B24">
      <w:rPr>
        <w:rFonts w:ascii="Times New Roman" w:hAnsi="Times New Roman" w:cs="Times New Roman"/>
        <w:sz w:val="20"/>
        <w:szCs w:val="20"/>
      </w:rPr>
      <w:t xml:space="preserve">от </w:t>
    </w:r>
    <w:sdt>
      <w:sdtPr>
        <w:rPr>
          <w:rFonts w:ascii="Times New Roman" w:hAnsi="Times New Roman" w:cs="Times New Roman"/>
          <w:sz w:val="20"/>
          <w:szCs w:val="20"/>
          <w:u w:val="single"/>
        </w:rPr>
        <w:alias w:val="Дата договора"/>
        <w:tag w:val="Дата договора"/>
        <w:id w:val="505178559"/>
        <w:placeholder>
          <w:docPart w:val="448DF85916754E809B1613577BFEF0EE"/>
        </w:placeholder>
        <w:date>
          <w:dateFormat w:val="d MMMM yyyy 'г.'"/>
          <w:lid w:val="ru-RU"/>
          <w:storeMappedDataAs w:val="dateTime"/>
          <w:calendar w:val="gregorian"/>
        </w:date>
      </w:sdtPr>
      <w:sdtContent>
        <w:r w:rsidR="00A332BB" w:rsidRPr="006D7B24">
          <w:rPr>
            <w:rFonts w:ascii="Times New Roman" w:hAnsi="Times New Roman" w:cs="Times New Roman"/>
            <w:sz w:val="20"/>
            <w:szCs w:val="20"/>
            <w:u w:val="single"/>
          </w:rPr>
          <w:t>«   </w:t>
        </w:r>
        <w:proofErr w:type="gramStart"/>
        <w:r w:rsidR="00A332BB" w:rsidRPr="006D7B24">
          <w:rPr>
            <w:rFonts w:ascii="Times New Roman" w:hAnsi="Times New Roman" w:cs="Times New Roman"/>
            <w:sz w:val="20"/>
            <w:szCs w:val="20"/>
            <w:u w:val="single"/>
          </w:rPr>
          <w:t>  »</w:t>
        </w:r>
        <w:proofErr w:type="gramEnd"/>
        <w:r w:rsidR="00A332BB" w:rsidRPr="006D7B24">
          <w:rPr>
            <w:rFonts w:ascii="Times New Roman" w:hAnsi="Times New Roman" w:cs="Times New Roman"/>
            <w:sz w:val="20"/>
            <w:szCs w:val="20"/>
            <w:u w:val="single"/>
          </w:rPr>
          <w:t xml:space="preserve">                             202   г.</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750" w:rsidRPr="005D4721" w:rsidRDefault="002E2750" w:rsidP="005D472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03FB5A80"/>
    <w:multiLevelType w:val="hybridMultilevel"/>
    <w:tmpl w:val="ED04302A"/>
    <w:lvl w:ilvl="0" w:tplc="740ED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8A4BCC"/>
    <w:multiLevelType w:val="multilevel"/>
    <w:tmpl w:val="2326D91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313D08"/>
    <w:multiLevelType w:val="multilevel"/>
    <w:tmpl w:val="19763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680"/>
        </w:tabs>
        <w:ind w:left="680" w:hanging="56"/>
      </w:pPr>
      <w:rPr>
        <w:rFonts w:hint="default"/>
      </w:rPr>
    </w:lvl>
    <w:lvl w:ilvl="3">
      <w:start w:val="1"/>
      <w:numFmt w:val="decimal"/>
      <w:lvlText w:val="%1.%2.%3.%4"/>
      <w:lvlJc w:val="left"/>
      <w:pPr>
        <w:tabs>
          <w:tab w:val="num" w:pos="4467"/>
        </w:tabs>
        <w:ind w:left="4467" w:hanging="720"/>
      </w:pPr>
      <w:rPr>
        <w:rFonts w:hint="default"/>
      </w:rPr>
    </w:lvl>
    <w:lvl w:ilvl="4">
      <w:start w:val="1"/>
      <w:numFmt w:val="decimal"/>
      <w:lvlText w:val="%1.%2.%3.%4.%5"/>
      <w:lvlJc w:val="left"/>
      <w:pPr>
        <w:tabs>
          <w:tab w:val="num" w:pos="5716"/>
        </w:tabs>
        <w:ind w:left="5716" w:hanging="720"/>
      </w:pPr>
      <w:rPr>
        <w:rFonts w:hint="default"/>
      </w:rPr>
    </w:lvl>
    <w:lvl w:ilvl="5">
      <w:start w:val="1"/>
      <w:numFmt w:val="decimal"/>
      <w:lvlText w:val="%1.%2.%3.%4.%5.%6"/>
      <w:lvlJc w:val="left"/>
      <w:pPr>
        <w:tabs>
          <w:tab w:val="num" w:pos="7325"/>
        </w:tabs>
        <w:ind w:left="7325" w:hanging="1080"/>
      </w:pPr>
      <w:rPr>
        <w:rFonts w:hint="default"/>
      </w:rPr>
    </w:lvl>
    <w:lvl w:ilvl="6">
      <w:start w:val="1"/>
      <w:numFmt w:val="decimal"/>
      <w:lvlText w:val="%1.%2.%3.%4.%5.%6.%7"/>
      <w:lvlJc w:val="left"/>
      <w:pPr>
        <w:tabs>
          <w:tab w:val="num" w:pos="8574"/>
        </w:tabs>
        <w:ind w:left="8574" w:hanging="1080"/>
      </w:pPr>
      <w:rPr>
        <w:rFonts w:hint="default"/>
      </w:rPr>
    </w:lvl>
    <w:lvl w:ilvl="7">
      <w:start w:val="1"/>
      <w:numFmt w:val="decimal"/>
      <w:lvlText w:val="%1.%2.%3.%4.%5.%6.%7.%8"/>
      <w:lvlJc w:val="left"/>
      <w:pPr>
        <w:tabs>
          <w:tab w:val="num" w:pos="10183"/>
        </w:tabs>
        <w:ind w:left="10183" w:hanging="1440"/>
      </w:pPr>
      <w:rPr>
        <w:rFonts w:hint="default"/>
      </w:rPr>
    </w:lvl>
    <w:lvl w:ilvl="8">
      <w:start w:val="1"/>
      <w:numFmt w:val="decimal"/>
      <w:lvlText w:val="%1.%2.%3.%4.%5.%6.%7.%8.%9"/>
      <w:lvlJc w:val="left"/>
      <w:pPr>
        <w:tabs>
          <w:tab w:val="num" w:pos="11432"/>
        </w:tabs>
        <w:ind w:left="11432" w:hanging="1440"/>
      </w:pPr>
      <w:rPr>
        <w:rFonts w:hint="default"/>
      </w:rPr>
    </w:lvl>
  </w:abstractNum>
  <w:abstractNum w:abstractNumId="13" w15:restartNumberingAfterBreak="0">
    <w:nsid w:val="19131A73"/>
    <w:multiLevelType w:val="hybridMultilevel"/>
    <w:tmpl w:val="87D0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964DE6"/>
    <w:multiLevelType w:val="hybridMultilevel"/>
    <w:tmpl w:val="495E2DA2"/>
    <w:lvl w:ilvl="0" w:tplc="EB7817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1905265"/>
    <w:multiLevelType w:val="hybridMultilevel"/>
    <w:tmpl w:val="4A0AD1AA"/>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B36C5E"/>
    <w:multiLevelType w:val="hybridMultilevel"/>
    <w:tmpl w:val="4D2E2C56"/>
    <w:lvl w:ilvl="0" w:tplc="BF06CB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EB7D6E"/>
    <w:multiLevelType w:val="hybridMultilevel"/>
    <w:tmpl w:val="97948C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F770A"/>
    <w:multiLevelType w:val="multilevel"/>
    <w:tmpl w:val="5200573E"/>
    <w:lvl w:ilvl="0">
      <w:start w:val="1"/>
      <w:numFmt w:val="decimal"/>
      <w:pStyle w:val="1"/>
      <w:lvlText w:val="%1."/>
      <w:lvlJc w:val="left"/>
      <w:rPr>
        <w:rFonts w:hint="default"/>
      </w:rPr>
    </w:lvl>
    <w:lvl w:ilvl="1">
      <w:start w:val="1"/>
      <w:numFmt w:val="decimal"/>
      <w:pStyle w:val="2"/>
      <w:lvlText w:val="%1.%2."/>
      <w:lvlJc w:val="left"/>
      <w:rPr>
        <w:rFonts w:hint="default"/>
      </w:rPr>
    </w:lvl>
    <w:lvl w:ilvl="2">
      <w:start w:val="1"/>
      <w:numFmt w:val="decimal"/>
      <w:pStyle w:val="3"/>
      <w:lvlText w:val="%1.%2.%3."/>
      <w:lvlJc w:val="left"/>
      <w:rPr>
        <w:rFonts w:hint="default"/>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9" w15:restartNumberingAfterBreak="0">
    <w:nsid w:val="528A4321"/>
    <w:multiLevelType w:val="hybridMultilevel"/>
    <w:tmpl w:val="12FEE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24727"/>
    <w:multiLevelType w:val="hybridMultilevel"/>
    <w:tmpl w:val="4A6EC48C"/>
    <w:lvl w:ilvl="0" w:tplc="CAAA960A">
      <w:start w:val="1"/>
      <w:numFmt w:val="bullet"/>
      <w:lvlText w:val="-"/>
      <w:legacy w:legacy="1" w:legacySpace="113" w:legacyIndent="0"/>
      <w:lvlJc w:val="left"/>
      <w:pPr>
        <w:ind w:left="1429" w:firstLine="0"/>
      </w:pPr>
      <w:rPr>
        <w:rFonts w:ascii="Courier New" w:hAnsi="Courier New" w:hint="default"/>
        <w:sz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EF553E"/>
    <w:multiLevelType w:val="multilevel"/>
    <w:tmpl w:val="06623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96F08BC"/>
    <w:multiLevelType w:val="hybridMultilevel"/>
    <w:tmpl w:val="7E34F752"/>
    <w:lvl w:ilvl="0" w:tplc="CAAA960A">
      <w:start w:val="1"/>
      <w:numFmt w:val="bullet"/>
      <w:lvlText w:val="-"/>
      <w:legacy w:legacy="1" w:legacySpace="113" w:legacyIndent="0"/>
      <w:lvlJc w:val="left"/>
      <w:pPr>
        <w:ind w:left="1276" w:firstLine="0"/>
      </w:pPr>
      <w:rPr>
        <w:rFonts w:ascii="Courier New" w:hAnsi="Courier New"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E0D3C08"/>
    <w:multiLevelType w:val="hybridMultilevel"/>
    <w:tmpl w:val="7BFCD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91C8E"/>
    <w:multiLevelType w:val="multilevel"/>
    <w:tmpl w:val="4A5641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Courier New" w:hAnsi="Courier New"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95377413">
    <w:abstractNumId w:val="18"/>
  </w:num>
  <w:num w:numId="2" w16cid:durableId="1907567153">
    <w:abstractNumId w:val="4"/>
    <w:lvlOverride w:ilvl="0">
      <w:startOverride w:val="1"/>
    </w:lvlOverride>
  </w:num>
  <w:num w:numId="3" w16cid:durableId="1419909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8373317">
    <w:abstractNumId w:val="20"/>
  </w:num>
  <w:num w:numId="5" w16cid:durableId="1439523796">
    <w:abstractNumId w:val="11"/>
  </w:num>
  <w:num w:numId="6" w16cid:durableId="1878663253">
    <w:abstractNumId w:val="22"/>
  </w:num>
  <w:num w:numId="7" w16cid:durableId="1573393136">
    <w:abstractNumId w:val="12"/>
  </w:num>
  <w:num w:numId="8" w16cid:durableId="1065831625">
    <w:abstractNumId w:val="21"/>
  </w:num>
  <w:num w:numId="9" w16cid:durableId="758211855">
    <w:abstractNumId w:val="24"/>
  </w:num>
  <w:num w:numId="10" w16cid:durableId="1552182412">
    <w:abstractNumId w:val="15"/>
  </w:num>
  <w:num w:numId="11" w16cid:durableId="522281342">
    <w:abstractNumId w:val="10"/>
  </w:num>
  <w:num w:numId="12" w16cid:durableId="1578591377">
    <w:abstractNumId w:val="14"/>
  </w:num>
  <w:num w:numId="13" w16cid:durableId="779420935">
    <w:abstractNumId w:val="13"/>
  </w:num>
  <w:num w:numId="14" w16cid:durableId="382486737">
    <w:abstractNumId w:val="16"/>
  </w:num>
  <w:num w:numId="15" w16cid:durableId="1559323662">
    <w:abstractNumId w:val="23"/>
  </w:num>
  <w:num w:numId="16" w16cid:durableId="1960917993">
    <w:abstractNumId w:val="19"/>
  </w:num>
  <w:num w:numId="17" w16cid:durableId="1203246371">
    <w:abstractNumId w:val="17"/>
  </w:num>
  <w:num w:numId="18" w16cid:durableId="2135639167">
    <w:abstractNumId w:val="18"/>
  </w:num>
  <w:num w:numId="19" w16cid:durableId="90708418">
    <w:abstractNumId w:val="18"/>
  </w:num>
  <w:num w:numId="20" w16cid:durableId="549730815">
    <w:abstractNumId w:val="18"/>
  </w:num>
  <w:num w:numId="21" w16cid:durableId="687877881">
    <w:abstractNumId w:val="18"/>
  </w:num>
  <w:num w:numId="22" w16cid:durableId="177164748">
    <w:abstractNumId w:val="18"/>
  </w:num>
  <w:num w:numId="23" w16cid:durableId="278882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03"/>
    <w:rsid w:val="00000B37"/>
    <w:rsid w:val="00030D03"/>
    <w:rsid w:val="0004120E"/>
    <w:rsid w:val="00047A2D"/>
    <w:rsid w:val="000557BF"/>
    <w:rsid w:val="00062CAF"/>
    <w:rsid w:val="00062E58"/>
    <w:rsid w:val="000743B3"/>
    <w:rsid w:val="00075FBE"/>
    <w:rsid w:val="00077BC5"/>
    <w:rsid w:val="00087146"/>
    <w:rsid w:val="0009193E"/>
    <w:rsid w:val="000B48C7"/>
    <w:rsid w:val="000D2C32"/>
    <w:rsid w:val="000D4C5C"/>
    <w:rsid w:val="000D7EB2"/>
    <w:rsid w:val="000D7FF4"/>
    <w:rsid w:val="000E0F8F"/>
    <w:rsid w:val="000E1475"/>
    <w:rsid w:val="000E4911"/>
    <w:rsid w:val="000E5C45"/>
    <w:rsid w:val="0010237E"/>
    <w:rsid w:val="00103C4C"/>
    <w:rsid w:val="00125C09"/>
    <w:rsid w:val="001322DC"/>
    <w:rsid w:val="00143BB9"/>
    <w:rsid w:val="0014591B"/>
    <w:rsid w:val="00146097"/>
    <w:rsid w:val="001569FE"/>
    <w:rsid w:val="0016064F"/>
    <w:rsid w:val="00172F74"/>
    <w:rsid w:val="00174E30"/>
    <w:rsid w:val="00177AA0"/>
    <w:rsid w:val="00187A5B"/>
    <w:rsid w:val="001A32F0"/>
    <w:rsid w:val="001B4D57"/>
    <w:rsid w:val="001D4018"/>
    <w:rsid w:val="001F45DC"/>
    <w:rsid w:val="001F6792"/>
    <w:rsid w:val="00221AEC"/>
    <w:rsid w:val="00224E70"/>
    <w:rsid w:val="0022703E"/>
    <w:rsid w:val="00243100"/>
    <w:rsid w:val="002442AE"/>
    <w:rsid w:val="0024711C"/>
    <w:rsid w:val="002C4812"/>
    <w:rsid w:val="002E2750"/>
    <w:rsid w:val="002E7E93"/>
    <w:rsid w:val="002F4E3B"/>
    <w:rsid w:val="002F64E1"/>
    <w:rsid w:val="002F6C06"/>
    <w:rsid w:val="00324784"/>
    <w:rsid w:val="00326EF8"/>
    <w:rsid w:val="0035400F"/>
    <w:rsid w:val="00363A26"/>
    <w:rsid w:val="00364C57"/>
    <w:rsid w:val="003669A5"/>
    <w:rsid w:val="003746FC"/>
    <w:rsid w:val="003805CE"/>
    <w:rsid w:val="00394FF7"/>
    <w:rsid w:val="003953C7"/>
    <w:rsid w:val="003A20C2"/>
    <w:rsid w:val="003B58F3"/>
    <w:rsid w:val="003C2ACC"/>
    <w:rsid w:val="003D47A3"/>
    <w:rsid w:val="003E0E45"/>
    <w:rsid w:val="003F7F1D"/>
    <w:rsid w:val="00407085"/>
    <w:rsid w:val="0041036E"/>
    <w:rsid w:val="00414F64"/>
    <w:rsid w:val="00424557"/>
    <w:rsid w:val="0043120F"/>
    <w:rsid w:val="0043786D"/>
    <w:rsid w:val="00437E35"/>
    <w:rsid w:val="004404D3"/>
    <w:rsid w:val="0047321D"/>
    <w:rsid w:val="00483F6B"/>
    <w:rsid w:val="00493C5D"/>
    <w:rsid w:val="004A4266"/>
    <w:rsid w:val="004A6A93"/>
    <w:rsid w:val="004B684A"/>
    <w:rsid w:val="004D78AD"/>
    <w:rsid w:val="004E104D"/>
    <w:rsid w:val="00510B9D"/>
    <w:rsid w:val="00524C30"/>
    <w:rsid w:val="00536B85"/>
    <w:rsid w:val="00541A24"/>
    <w:rsid w:val="0055428F"/>
    <w:rsid w:val="00554619"/>
    <w:rsid w:val="005557DA"/>
    <w:rsid w:val="005627C7"/>
    <w:rsid w:val="005756A4"/>
    <w:rsid w:val="005834F7"/>
    <w:rsid w:val="005909F9"/>
    <w:rsid w:val="005A4C93"/>
    <w:rsid w:val="005A68E4"/>
    <w:rsid w:val="005D1548"/>
    <w:rsid w:val="005D4721"/>
    <w:rsid w:val="005E09AF"/>
    <w:rsid w:val="005F0853"/>
    <w:rsid w:val="005F3BC6"/>
    <w:rsid w:val="00613856"/>
    <w:rsid w:val="00614865"/>
    <w:rsid w:val="00616D41"/>
    <w:rsid w:val="006246DC"/>
    <w:rsid w:val="00636ED7"/>
    <w:rsid w:val="0065341A"/>
    <w:rsid w:val="0065701F"/>
    <w:rsid w:val="0066073C"/>
    <w:rsid w:val="006927B0"/>
    <w:rsid w:val="00692802"/>
    <w:rsid w:val="0069367C"/>
    <w:rsid w:val="006A6884"/>
    <w:rsid w:val="006B6B55"/>
    <w:rsid w:val="006C0406"/>
    <w:rsid w:val="006C11BC"/>
    <w:rsid w:val="006D7B24"/>
    <w:rsid w:val="006E02BD"/>
    <w:rsid w:val="006E67E7"/>
    <w:rsid w:val="006E76D8"/>
    <w:rsid w:val="006F59A9"/>
    <w:rsid w:val="006F7CE7"/>
    <w:rsid w:val="00707ED9"/>
    <w:rsid w:val="00712BE7"/>
    <w:rsid w:val="00730535"/>
    <w:rsid w:val="00741D68"/>
    <w:rsid w:val="00751D80"/>
    <w:rsid w:val="007556C0"/>
    <w:rsid w:val="007605ED"/>
    <w:rsid w:val="00762C8B"/>
    <w:rsid w:val="00772EF2"/>
    <w:rsid w:val="00786FC8"/>
    <w:rsid w:val="007A2CC8"/>
    <w:rsid w:val="007C0DFD"/>
    <w:rsid w:val="007C2D1C"/>
    <w:rsid w:val="007E4D61"/>
    <w:rsid w:val="007E6D3E"/>
    <w:rsid w:val="0080087F"/>
    <w:rsid w:val="00813098"/>
    <w:rsid w:val="00815FF4"/>
    <w:rsid w:val="008215CE"/>
    <w:rsid w:val="00825436"/>
    <w:rsid w:val="00842EEF"/>
    <w:rsid w:val="008457E0"/>
    <w:rsid w:val="00846E77"/>
    <w:rsid w:val="00851A4B"/>
    <w:rsid w:val="00855E45"/>
    <w:rsid w:val="008669B1"/>
    <w:rsid w:val="00876DBE"/>
    <w:rsid w:val="00891E63"/>
    <w:rsid w:val="0089694A"/>
    <w:rsid w:val="0089704D"/>
    <w:rsid w:val="008A4A60"/>
    <w:rsid w:val="008A5716"/>
    <w:rsid w:val="008A5CA9"/>
    <w:rsid w:val="008C2E9D"/>
    <w:rsid w:val="008D3491"/>
    <w:rsid w:val="008D6C2D"/>
    <w:rsid w:val="008E6A0A"/>
    <w:rsid w:val="00913EA9"/>
    <w:rsid w:val="00915790"/>
    <w:rsid w:val="00924F6E"/>
    <w:rsid w:val="00940F71"/>
    <w:rsid w:val="00961B42"/>
    <w:rsid w:val="00962B09"/>
    <w:rsid w:val="009775B3"/>
    <w:rsid w:val="00987246"/>
    <w:rsid w:val="009A734D"/>
    <w:rsid w:val="009C277E"/>
    <w:rsid w:val="009C440F"/>
    <w:rsid w:val="009D0DEB"/>
    <w:rsid w:val="009D1569"/>
    <w:rsid w:val="009E0DA8"/>
    <w:rsid w:val="009E5BC0"/>
    <w:rsid w:val="009F7C69"/>
    <w:rsid w:val="00A332BB"/>
    <w:rsid w:val="00A413A2"/>
    <w:rsid w:val="00A50C8C"/>
    <w:rsid w:val="00A5370A"/>
    <w:rsid w:val="00A61999"/>
    <w:rsid w:val="00A74B86"/>
    <w:rsid w:val="00A775FB"/>
    <w:rsid w:val="00A90FBD"/>
    <w:rsid w:val="00A931F9"/>
    <w:rsid w:val="00A96C98"/>
    <w:rsid w:val="00AA79BE"/>
    <w:rsid w:val="00AB64AB"/>
    <w:rsid w:val="00AB6ED8"/>
    <w:rsid w:val="00AC0BA6"/>
    <w:rsid w:val="00AC416E"/>
    <w:rsid w:val="00AC7A78"/>
    <w:rsid w:val="00AD24CB"/>
    <w:rsid w:val="00AD7DC0"/>
    <w:rsid w:val="00AE71D0"/>
    <w:rsid w:val="00AF19BB"/>
    <w:rsid w:val="00AF7B44"/>
    <w:rsid w:val="00B05690"/>
    <w:rsid w:val="00B13F68"/>
    <w:rsid w:val="00B1470D"/>
    <w:rsid w:val="00B315DA"/>
    <w:rsid w:val="00B42C38"/>
    <w:rsid w:val="00B52B6B"/>
    <w:rsid w:val="00B62205"/>
    <w:rsid w:val="00B64B0B"/>
    <w:rsid w:val="00B67C28"/>
    <w:rsid w:val="00B744B8"/>
    <w:rsid w:val="00B87E7D"/>
    <w:rsid w:val="00B91552"/>
    <w:rsid w:val="00BA7EC6"/>
    <w:rsid w:val="00BB03A7"/>
    <w:rsid w:val="00BC5EFA"/>
    <w:rsid w:val="00BC605D"/>
    <w:rsid w:val="00BC7711"/>
    <w:rsid w:val="00BD2408"/>
    <w:rsid w:val="00BD2C37"/>
    <w:rsid w:val="00BD4EE3"/>
    <w:rsid w:val="00BD61DF"/>
    <w:rsid w:val="00BF0D59"/>
    <w:rsid w:val="00BF5962"/>
    <w:rsid w:val="00C1177C"/>
    <w:rsid w:val="00C15809"/>
    <w:rsid w:val="00C272AA"/>
    <w:rsid w:val="00C37502"/>
    <w:rsid w:val="00C727F3"/>
    <w:rsid w:val="00C81C91"/>
    <w:rsid w:val="00C844B4"/>
    <w:rsid w:val="00C953FD"/>
    <w:rsid w:val="00CB13A7"/>
    <w:rsid w:val="00CB5C0A"/>
    <w:rsid w:val="00CF3C9F"/>
    <w:rsid w:val="00D06D0A"/>
    <w:rsid w:val="00D25394"/>
    <w:rsid w:val="00D51746"/>
    <w:rsid w:val="00D6042D"/>
    <w:rsid w:val="00D6211E"/>
    <w:rsid w:val="00D712F6"/>
    <w:rsid w:val="00D742C9"/>
    <w:rsid w:val="00D74EE9"/>
    <w:rsid w:val="00D80DF2"/>
    <w:rsid w:val="00D84EE1"/>
    <w:rsid w:val="00DB15F6"/>
    <w:rsid w:val="00DB1FCB"/>
    <w:rsid w:val="00DC17EF"/>
    <w:rsid w:val="00DC41A9"/>
    <w:rsid w:val="00DC4B12"/>
    <w:rsid w:val="00DC5680"/>
    <w:rsid w:val="00DD12D8"/>
    <w:rsid w:val="00DE0770"/>
    <w:rsid w:val="00DE0DC8"/>
    <w:rsid w:val="00DE6211"/>
    <w:rsid w:val="00DF0CF6"/>
    <w:rsid w:val="00DF4225"/>
    <w:rsid w:val="00E0336F"/>
    <w:rsid w:val="00E04B75"/>
    <w:rsid w:val="00E17BCD"/>
    <w:rsid w:val="00E32E3C"/>
    <w:rsid w:val="00E452DF"/>
    <w:rsid w:val="00E6479C"/>
    <w:rsid w:val="00E96281"/>
    <w:rsid w:val="00E9749F"/>
    <w:rsid w:val="00EA2760"/>
    <w:rsid w:val="00EA2B71"/>
    <w:rsid w:val="00EA792C"/>
    <w:rsid w:val="00EA7B50"/>
    <w:rsid w:val="00EB4644"/>
    <w:rsid w:val="00ED3FF2"/>
    <w:rsid w:val="00ED480F"/>
    <w:rsid w:val="00ED6FE7"/>
    <w:rsid w:val="00F00A42"/>
    <w:rsid w:val="00F049D6"/>
    <w:rsid w:val="00F06023"/>
    <w:rsid w:val="00F11342"/>
    <w:rsid w:val="00F243D0"/>
    <w:rsid w:val="00F36B28"/>
    <w:rsid w:val="00F56A08"/>
    <w:rsid w:val="00F6132D"/>
    <w:rsid w:val="00F8467B"/>
    <w:rsid w:val="00F873C9"/>
    <w:rsid w:val="00F92803"/>
    <w:rsid w:val="00FA29F7"/>
    <w:rsid w:val="00FA2EF9"/>
    <w:rsid w:val="00FA50DD"/>
    <w:rsid w:val="00FB20F1"/>
    <w:rsid w:val="00FC27B5"/>
    <w:rsid w:val="00FC41F7"/>
    <w:rsid w:val="00FD005D"/>
    <w:rsid w:val="00FE2621"/>
    <w:rsid w:val="00FF67A4"/>
    <w:rsid w:val="00FF756B"/>
    <w:rsid w:val="00FF781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271B6DF-6763-4D01-B796-EDD55BD2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3E"/>
    <w:pPr>
      <w:spacing w:before="120" w:after="120" w:line="276" w:lineRule="auto"/>
      <w:ind w:firstLine="708"/>
      <w:jc w:val="both"/>
    </w:pPr>
    <w:rPr>
      <w:sz w:val="22"/>
      <w:szCs w:val="22"/>
    </w:rPr>
  </w:style>
  <w:style w:type="paragraph" w:styleId="1">
    <w:name w:val="heading 1"/>
    <w:basedOn w:val="a"/>
    <w:next w:val="a"/>
    <w:link w:val="11"/>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uiPriority w:val="99"/>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basedOn w:val="a0"/>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rsid w:val="00256A2F"/>
    <w:rPr>
      <w:rFonts w:ascii="Times New Roman" w:hAnsi="Times New Roman"/>
      <w:sz w:val="16"/>
      <w:lang w:val="ru-RU"/>
    </w:rPr>
  </w:style>
  <w:style w:type="paragraph" w:styleId="af8">
    <w:name w:val="footer"/>
    <w:basedOn w:val="a"/>
    <w:link w:val="af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customStyle="1" w:styleId="apple-converted-space">
    <w:name w:val="apple-converted-space"/>
    <w:basedOn w:val="a0"/>
    <w:rsid w:val="00087146"/>
  </w:style>
  <w:style w:type="character" w:customStyle="1" w:styleId="placeholder">
    <w:name w:val="placeholder"/>
    <w:basedOn w:val="a0"/>
    <w:rsid w:val="00087146"/>
  </w:style>
  <w:style w:type="paragraph" w:styleId="afa">
    <w:name w:val="Normal (Web)"/>
    <w:basedOn w:val="a"/>
    <w:uiPriority w:val="99"/>
    <w:semiHidden/>
    <w:unhideWhenUsed/>
    <w:rsid w:val="00087146"/>
    <w:pPr>
      <w:spacing w:before="100" w:beforeAutospacing="1" w:after="100" w:afterAutospacing="1" w:line="240" w:lineRule="auto"/>
      <w:ind w:firstLine="0"/>
      <w:jc w:val="left"/>
    </w:pPr>
    <w:rPr>
      <w:sz w:val="24"/>
      <w:szCs w:val="24"/>
    </w:rPr>
  </w:style>
  <w:style w:type="table" w:styleId="afb">
    <w:name w:val="Table Grid"/>
    <w:basedOn w:val="a1"/>
    <w:rsid w:val="003C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A4A60"/>
    <w:rPr>
      <w:color w:val="0000FF" w:themeColor="hyperlink"/>
      <w:u w:val="single"/>
    </w:rPr>
  </w:style>
  <w:style w:type="paragraph" w:styleId="afd">
    <w:name w:val="Body Text Indent"/>
    <w:basedOn w:val="a"/>
    <w:link w:val="afe"/>
    <w:rsid w:val="00143BB9"/>
    <w:pPr>
      <w:spacing w:before="0" w:line="240" w:lineRule="auto"/>
      <w:ind w:left="283" w:firstLine="0"/>
      <w:jc w:val="left"/>
    </w:pPr>
    <w:rPr>
      <w:sz w:val="24"/>
      <w:szCs w:val="24"/>
    </w:rPr>
  </w:style>
  <w:style w:type="character" w:customStyle="1" w:styleId="afe">
    <w:name w:val="Основной текст с отступом Знак"/>
    <w:basedOn w:val="a0"/>
    <w:link w:val="afd"/>
    <w:rsid w:val="00143BB9"/>
    <w:rPr>
      <w:sz w:val="24"/>
      <w:szCs w:val="24"/>
    </w:rPr>
  </w:style>
  <w:style w:type="character" w:styleId="aff">
    <w:name w:val="annotation reference"/>
    <w:basedOn w:val="a0"/>
    <w:uiPriority w:val="99"/>
    <w:semiHidden/>
    <w:unhideWhenUsed/>
    <w:rsid w:val="00FC27B5"/>
    <w:rPr>
      <w:sz w:val="16"/>
      <w:szCs w:val="16"/>
    </w:rPr>
  </w:style>
  <w:style w:type="paragraph" w:styleId="aff0">
    <w:name w:val="annotation text"/>
    <w:basedOn w:val="a"/>
    <w:link w:val="aff1"/>
    <w:uiPriority w:val="99"/>
    <w:semiHidden/>
    <w:unhideWhenUsed/>
    <w:rsid w:val="00FC27B5"/>
    <w:pPr>
      <w:spacing w:line="240" w:lineRule="auto"/>
    </w:pPr>
    <w:rPr>
      <w:sz w:val="20"/>
      <w:szCs w:val="20"/>
    </w:rPr>
  </w:style>
  <w:style w:type="character" w:customStyle="1" w:styleId="aff1">
    <w:name w:val="Текст примечания Знак"/>
    <w:basedOn w:val="a0"/>
    <w:link w:val="aff0"/>
    <w:uiPriority w:val="99"/>
    <w:semiHidden/>
    <w:rsid w:val="00FC27B5"/>
  </w:style>
  <w:style w:type="paragraph" w:styleId="aff2">
    <w:name w:val="Balloon Text"/>
    <w:basedOn w:val="a"/>
    <w:link w:val="aff3"/>
    <w:uiPriority w:val="99"/>
    <w:semiHidden/>
    <w:unhideWhenUsed/>
    <w:rsid w:val="00FC27B5"/>
    <w:pPr>
      <w:spacing w:before="0"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FC27B5"/>
    <w:rPr>
      <w:rFonts w:ascii="Tahoma" w:hAnsi="Tahoma" w:cs="Tahoma"/>
      <w:sz w:val="16"/>
      <w:szCs w:val="16"/>
    </w:rPr>
  </w:style>
  <w:style w:type="paragraph" w:styleId="aff4">
    <w:name w:val="Body Text"/>
    <w:basedOn w:val="a"/>
    <w:link w:val="aff5"/>
    <w:unhideWhenUsed/>
    <w:rsid w:val="00842EEF"/>
  </w:style>
  <w:style w:type="character" w:customStyle="1" w:styleId="aff5">
    <w:name w:val="Основной текст Знак"/>
    <w:basedOn w:val="a0"/>
    <w:link w:val="aff4"/>
    <w:uiPriority w:val="99"/>
    <w:rsid w:val="00842EEF"/>
    <w:rPr>
      <w:sz w:val="22"/>
      <w:szCs w:val="22"/>
    </w:rPr>
  </w:style>
  <w:style w:type="table" w:customStyle="1" w:styleId="12">
    <w:name w:val="Сетка таблицы1"/>
    <w:basedOn w:val="a1"/>
    <w:next w:val="afb"/>
    <w:uiPriority w:val="59"/>
    <w:rsid w:val="00842E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0"/>
    <w:link w:val="1"/>
    <w:uiPriority w:val="9"/>
    <w:locked/>
    <w:rsid w:val="00E6479C"/>
    <w:rPr>
      <w:b/>
      <w:bCs/>
      <w:sz w:val="24"/>
      <w:szCs w:val="28"/>
    </w:rPr>
  </w:style>
  <w:style w:type="paragraph" w:styleId="aff6">
    <w:name w:val="footnote text"/>
    <w:basedOn w:val="a"/>
    <w:link w:val="aff7"/>
    <w:uiPriority w:val="99"/>
    <w:semiHidden/>
    <w:unhideWhenUsed/>
    <w:rsid w:val="00062CAF"/>
    <w:pPr>
      <w:spacing w:before="0" w:after="0" w:line="240" w:lineRule="auto"/>
      <w:ind w:firstLine="709"/>
    </w:pPr>
    <w:rPr>
      <w:sz w:val="20"/>
      <w:szCs w:val="20"/>
    </w:rPr>
  </w:style>
  <w:style w:type="character" w:customStyle="1" w:styleId="aff7">
    <w:name w:val="Текст сноски Знак"/>
    <w:basedOn w:val="a0"/>
    <w:link w:val="aff6"/>
    <w:uiPriority w:val="99"/>
    <w:semiHidden/>
    <w:rsid w:val="00062CAF"/>
  </w:style>
  <w:style w:type="character" w:styleId="aff8">
    <w:name w:val="footnote reference"/>
    <w:basedOn w:val="a0"/>
    <w:uiPriority w:val="99"/>
    <w:semiHidden/>
    <w:unhideWhenUsed/>
    <w:rsid w:val="00062CAF"/>
    <w:rPr>
      <w:vertAlign w:val="superscript"/>
    </w:rPr>
  </w:style>
  <w:style w:type="paragraph" w:styleId="aff9">
    <w:name w:val="Plain Text"/>
    <w:basedOn w:val="a"/>
    <w:link w:val="affa"/>
    <w:rsid w:val="00813098"/>
    <w:pPr>
      <w:spacing w:before="0" w:after="0" w:line="240" w:lineRule="auto"/>
      <w:ind w:firstLine="0"/>
    </w:pPr>
    <w:rPr>
      <w:rFonts w:ascii="Consolas" w:eastAsia="Calibri" w:hAnsi="Consolas" w:cs="Consolas"/>
      <w:sz w:val="21"/>
      <w:szCs w:val="21"/>
      <w:lang w:eastAsia="en-US"/>
    </w:rPr>
  </w:style>
  <w:style w:type="character" w:customStyle="1" w:styleId="affa">
    <w:name w:val="Текст Знак"/>
    <w:basedOn w:val="a0"/>
    <w:link w:val="aff9"/>
    <w:rsid w:val="00813098"/>
    <w:rPr>
      <w:rFonts w:ascii="Consolas" w:eastAsia="Calibri" w:hAnsi="Consolas" w:cs="Consolas"/>
      <w:sz w:val="21"/>
      <w:szCs w:val="21"/>
      <w:lang w:eastAsia="en-US"/>
    </w:rPr>
  </w:style>
  <w:style w:type="character" w:styleId="affb">
    <w:name w:val="Unresolved Mention"/>
    <w:basedOn w:val="a0"/>
    <w:uiPriority w:val="99"/>
    <w:semiHidden/>
    <w:unhideWhenUsed/>
    <w:rsid w:val="00A3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78047">
      <w:bodyDiv w:val="1"/>
      <w:marLeft w:val="0"/>
      <w:marRight w:val="0"/>
      <w:marTop w:val="0"/>
      <w:marBottom w:val="0"/>
      <w:divBdr>
        <w:top w:val="none" w:sz="0" w:space="0" w:color="auto"/>
        <w:left w:val="none" w:sz="0" w:space="0" w:color="auto"/>
        <w:bottom w:val="none" w:sz="0" w:space="0" w:color="auto"/>
        <w:right w:val="none" w:sz="0" w:space="0" w:color="auto"/>
      </w:divBdr>
    </w:div>
    <w:div w:id="890730261">
      <w:bodyDiv w:val="1"/>
      <w:marLeft w:val="0"/>
      <w:marRight w:val="0"/>
      <w:marTop w:val="0"/>
      <w:marBottom w:val="0"/>
      <w:divBdr>
        <w:top w:val="none" w:sz="0" w:space="0" w:color="auto"/>
        <w:left w:val="none" w:sz="0" w:space="0" w:color="auto"/>
        <w:bottom w:val="none" w:sz="0" w:space="0" w:color="auto"/>
        <w:right w:val="none" w:sz="0" w:space="0" w:color="auto"/>
      </w:divBdr>
    </w:div>
    <w:div w:id="1151599196">
      <w:bodyDiv w:val="1"/>
      <w:marLeft w:val="0"/>
      <w:marRight w:val="0"/>
      <w:marTop w:val="0"/>
      <w:marBottom w:val="0"/>
      <w:divBdr>
        <w:top w:val="none" w:sz="0" w:space="0" w:color="auto"/>
        <w:left w:val="none" w:sz="0" w:space="0" w:color="auto"/>
        <w:bottom w:val="none" w:sz="0" w:space="0" w:color="auto"/>
        <w:right w:val="none" w:sz="0" w:space="0" w:color="auto"/>
      </w:divBdr>
    </w:div>
    <w:div w:id="1356611332">
      <w:bodyDiv w:val="1"/>
      <w:marLeft w:val="0"/>
      <w:marRight w:val="0"/>
      <w:marTop w:val="0"/>
      <w:marBottom w:val="0"/>
      <w:divBdr>
        <w:top w:val="none" w:sz="0" w:space="0" w:color="auto"/>
        <w:left w:val="none" w:sz="0" w:space="0" w:color="auto"/>
        <w:bottom w:val="none" w:sz="0" w:space="0" w:color="auto"/>
        <w:right w:val="none" w:sz="0" w:space="0" w:color="auto"/>
      </w:divBdr>
    </w:div>
    <w:div w:id="1694377364">
      <w:bodyDiv w:val="1"/>
      <w:marLeft w:val="0"/>
      <w:marRight w:val="0"/>
      <w:marTop w:val="0"/>
      <w:marBottom w:val="0"/>
      <w:divBdr>
        <w:top w:val="none" w:sz="0" w:space="0" w:color="auto"/>
        <w:left w:val="none" w:sz="0" w:space="0" w:color="auto"/>
        <w:bottom w:val="none" w:sz="0" w:space="0" w:color="auto"/>
        <w:right w:val="none" w:sz="0" w:space="0" w:color="auto"/>
      </w:divBdr>
    </w:div>
    <w:div w:id="1925532543">
      <w:bodyDiv w:val="1"/>
      <w:marLeft w:val="0"/>
      <w:marRight w:val="0"/>
      <w:marTop w:val="0"/>
      <w:marBottom w:val="0"/>
      <w:divBdr>
        <w:top w:val="none" w:sz="0" w:space="0" w:color="auto"/>
        <w:left w:val="none" w:sz="0" w:space="0" w:color="auto"/>
        <w:bottom w:val="none" w:sz="0" w:space="0" w:color="auto"/>
        <w:right w:val="none" w:sz="0" w:space="0" w:color="auto"/>
      </w:divBdr>
    </w:div>
    <w:div w:id="193077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D81F9F2E6448592BE0AE39A1202B9"/>
        <w:category>
          <w:name w:val="Общие"/>
          <w:gallery w:val="placeholder"/>
        </w:category>
        <w:types>
          <w:type w:val="bbPlcHdr"/>
        </w:types>
        <w:behaviors>
          <w:behavior w:val="content"/>
        </w:behaviors>
        <w:guid w:val="{2C4E7B88-6C02-47AE-8B2B-05FC6B5E912B}"/>
      </w:docPartPr>
      <w:docPartBody>
        <w:p w:rsidR="00571407" w:rsidRDefault="00F23927" w:rsidP="00F23927">
          <w:pPr>
            <w:pStyle w:val="07CD81F9F2E6448592BE0AE39A1202B9"/>
          </w:pPr>
          <w:r w:rsidRPr="006C1347">
            <w:rPr>
              <w:rStyle w:val="a3"/>
            </w:rPr>
            <w:t>Место для ввода текста.</w:t>
          </w:r>
        </w:p>
      </w:docPartBody>
    </w:docPart>
    <w:docPart>
      <w:docPartPr>
        <w:name w:val="BB82AE0D42B4487C902DCE8DAA0CFCA3"/>
        <w:category>
          <w:name w:val="Общие"/>
          <w:gallery w:val="placeholder"/>
        </w:category>
        <w:types>
          <w:type w:val="bbPlcHdr"/>
        </w:types>
        <w:behaviors>
          <w:behavior w:val="content"/>
        </w:behaviors>
        <w:guid w:val="{CB684C07-16DC-4554-ACCD-F2142F6AEB03}"/>
      </w:docPartPr>
      <w:docPartBody>
        <w:p w:rsidR="00571407" w:rsidRDefault="00F23927" w:rsidP="00F23927">
          <w:pPr>
            <w:pStyle w:val="BB82AE0D42B4487C902DCE8DAA0CFCA3"/>
          </w:pPr>
          <w:r w:rsidRPr="006C1347">
            <w:rPr>
              <w:rStyle w:val="a3"/>
            </w:rPr>
            <w:t>Место для ввода текста.</w:t>
          </w:r>
        </w:p>
      </w:docPartBody>
    </w:docPart>
    <w:docPart>
      <w:docPartPr>
        <w:name w:val="1CAEA7AF2134496E8CD7CE71C5EAB71C"/>
        <w:category>
          <w:name w:val="Общие"/>
          <w:gallery w:val="placeholder"/>
        </w:category>
        <w:types>
          <w:type w:val="bbPlcHdr"/>
        </w:types>
        <w:behaviors>
          <w:behavior w:val="content"/>
        </w:behaviors>
        <w:guid w:val="{1A112979-0201-4AF2-BD85-DC9921948BFD}"/>
      </w:docPartPr>
      <w:docPartBody>
        <w:p w:rsidR="00571407" w:rsidRDefault="00F23927" w:rsidP="00F23927">
          <w:pPr>
            <w:pStyle w:val="1CAEA7AF2134496E8CD7CE71C5EAB71C"/>
          </w:pPr>
          <w:r w:rsidRPr="006C1347">
            <w:rPr>
              <w:rStyle w:val="a3"/>
            </w:rPr>
            <w:t>Место для ввода даты.</w:t>
          </w:r>
        </w:p>
      </w:docPartBody>
    </w:docPart>
    <w:docPart>
      <w:docPartPr>
        <w:name w:val="6F48BE8CE71C4E2BBDCEAC208CB0FC2D"/>
        <w:category>
          <w:name w:val="Общие"/>
          <w:gallery w:val="placeholder"/>
        </w:category>
        <w:types>
          <w:type w:val="bbPlcHdr"/>
        </w:types>
        <w:behaviors>
          <w:behavior w:val="content"/>
        </w:behaviors>
        <w:guid w:val="{18F768F9-73A7-4078-8290-F7D1D9D0F453}"/>
      </w:docPartPr>
      <w:docPartBody>
        <w:p w:rsidR="00571407" w:rsidRDefault="00F23927" w:rsidP="00F23927">
          <w:pPr>
            <w:pStyle w:val="6F48BE8CE71C4E2BBDCEAC208CB0FC2D"/>
          </w:pPr>
          <w:r w:rsidRPr="006C1347">
            <w:rPr>
              <w:rStyle w:val="a3"/>
            </w:rPr>
            <w:t>Место для ввода текста.</w:t>
          </w:r>
        </w:p>
      </w:docPartBody>
    </w:docPart>
    <w:docPart>
      <w:docPartPr>
        <w:name w:val="9B88FEB8B9F24221905E8319ABE0D7DD"/>
        <w:category>
          <w:name w:val="Общие"/>
          <w:gallery w:val="placeholder"/>
        </w:category>
        <w:types>
          <w:type w:val="bbPlcHdr"/>
        </w:types>
        <w:behaviors>
          <w:behavior w:val="content"/>
        </w:behaviors>
        <w:guid w:val="{7188CA8F-B617-4FE8-A0DF-0568DCE92C21}"/>
      </w:docPartPr>
      <w:docPartBody>
        <w:p w:rsidR="00571407" w:rsidRDefault="00F23927" w:rsidP="00F23927">
          <w:pPr>
            <w:pStyle w:val="9B88FEB8B9F24221905E8319ABE0D7DD"/>
          </w:pPr>
          <w:r w:rsidRPr="006C1347">
            <w:rPr>
              <w:rStyle w:val="a3"/>
            </w:rPr>
            <w:t>Место для ввода текста.</w:t>
          </w:r>
        </w:p>
      </w:docPartBody>
    </w:docPart>
    <w:docPart>
      <w:docPartPr>
        <w:name w:val="504B58613CCA41F2A1B71DF21A015E42"/>
        <w:category>
          <w:name w:val="Общие"/>
          <w:gallery w:val="placeholder"/>
        </w:category>
        <w:types>
          <w:type w:val="bbPlcHdr"/>
        </w:types>
        <w:behaviors>
          <w:behavior w:val="content"/>
        </w:behaviors>
        <w:guid w:val="{FAD5DB03-83DF-4F86-8776-53135729C783}"/>
      </w:docPartPr>
      <w:docPartBody>
        <w:p w:rsidR="00571407" w:rsidRDefault="00F23927" w:rsidP="00F23927">
          <w:pPr>
            <w:pStyle w:val="504B58613CCA41F2A1B71DF21A015E42"/>
          </w:pPr>
          <w:r w:rsidRPr="006C1347">
            <w:rPr>
              <w:rStyle w:val="a3"/>
            </w:rPr>
            <w:t>Место для ввода текста.</w:t>
          </w:r>
        </w:p>
      </w:docPartBody>
    </w:docPart>
    <w:docPart>
      <w:docPartPr>
        <w:name w:val="448DF85916754E809B1613577BFEF0EE"/>
        <w:category>
          <w:name w:val="Общие"/>
          <w:gallery w:val="placeholder"/>
        </w:category>
        <w:types>
          <w:type w:val="bbPlcHdr"/>
        </w:types>
        <w:behaviors>
          <w:behavior w:val="content"/>
        </w:behaviors>
        <w:guid w:val="{4BDF5125-1B78-4B92-8128-227296504E2B}"/>
      </w:docPartPr>
      <w:docPartBody>
        <w:p w:rsidR="00571407" w:rsidRDefault="00F23927" w:rsidP="00F23927">
          <w:pPr>
            <w:pStyle w:val="448DF85916754E809B1613577BFEF0EE"/>
          </w:pPr>
          <w:r w:rsidRPr="006C1347">
            <w:rPr>
              <w:rStyle w:val="a3"/>
            </w:rPr>
            <w:t>Место для ввода даты.</w:t>
          </w:r>
        </w:p>
      </w:docPartBody>
    </w:docPart>
    <w:docPart>
      <w:docPartPr>
        <w:name w:val="181F0D8DA9444A4F942321C639BA61BD"/>
        <w:category>
          <w:name w:val="Общие"/>
          <w:gallery w:val="placeholder"/>
        </w:category>
        <w:types>
          <w:type w:val="bbPlcHdr"/>
        </w:types>
        <w:behaviors>
          <w:behavior w:val="content"/>
        </w:behaviors>
        <w:guid w:val="{DFBC1F03-96DB-4F39-A6BC-AB4FF64D856E}"/>
      </w:docPartPr>
      <w:docPartBody>
        <w:p w:rsidR="00571407" w:rsidRDefault="00F23927" w:rsidP="00F23927">
          <w:pPr>
            <w:pStyle w:val="181F0D8DA9444A4F942321C639BA61BD"/>
          </w:pPr>
          <w:r w:rsidRPr="006C1347">
            <w:rPr>
              <w:rStyle w:val="a3"/>
            </w:rPr>
            <w:t>Место для ввода текста.</w:t>
          </w:r>
        </w:p>
      </w:docPartBody>
    </w:docPart>
    <w:docPart>
      <w:docPartPr>
        <w:name w:val="9FCC21443D1D4DBE8BB80B1CFF759047"/>
        <w:category>
          <w:name w:val="Общие"/>
          <w:gallery w:val="placeholder"/>
        </w:category>
        <w:types>
          <w:type w:val="bbPlcHdr"/>
        </w:types>
        <w:behaviors>
          <w:behavior w:val="content"/>
        </w:behaviors>
        <w:guid w:val="{97DFF120-0434-4B7D-9CD3-8FCD424A1A16}"/>
      </w:docPartPr>
      <w:docPartBody>
        <w:p w:rsidR="00571407" w:rsidRDefault="00F23927" w:rsidP="00F23927">
          <w:pPr>
            <w:pStyle w:val="9FCC21443D1D4DBE8BB80B1CFF759047"/>
          </w:pPr>
          <w:r w:rsidRPr="006C1347">
            <w:rPr>
              <w:rStyle w:val="a3"/>
            </w:rPr>
            <w:t>Место для ввода текста.</w:t>
          </w:r>
        </w:p>
      </w:docPartBody>
    </w:docPart>
    <w:docPart>
      <w:docPartPr>
        <w:name w:val="7409B058DB584942846524AF4EA1D10F"/>
        <w:category>
          <w:name w:val="Общие"/>
          <w:gallery w:val="placeholder"/>
        </w:category>
        <w:types>
          <w:type w:val="bbPlcHdr"/>
        </w:types>
        <w:behaviors>
          <w:behavior w:val="content"/>
        </w:behaviors>
        <w:guid w:val="{C4805BC5-BBFB-4789-B57E-5AB6736B8331}"/>
      </w:docPartPr>
      <w:docPartBody>
        <w:p w:rsidR="00571407" w:rsidRDefault="00F23927" w:rsidP="00F23927">
          <w:pPr>
            <w:pStyle w:val="7409B058DB584942846524AF4EA1D10F"/>
          </w:pPr>
          <w:r w:rsidRPr="006C1347">
            <w:rPr>
              <w:rStyle w:val="a3"/>
            </w:rPr>
            <w:t>Место для ввода текста.</w:t>
          </w:r>
        </w:p>
      </w:docPartBody>
    </w:docPart>
    <w:docPart>
      <w:docPartPr>
        <w:name w:val="AC11F2CC93104C11A98AD18CFFF97ED1"/>
        <w:category>
          <w:name w:val="Общие"/>
          <w:gallery w:val="placeholder"/>
        </w:category>
        <w:types>
          <w:type w:val="bbPlcHdr"/>
        </w:types>
        <w:behaviors>
          <w:behavior w:val="content"/>
        </w:behaviors>
        <w:guid w:val="{E50AEB88-1F97-447F-AC9A-9F26C63A0BF1}"/>
      </w:docPartPr>
      <w:docPartBody>
        <w:p w:rsidR="00571407" w:rsidRDefault="00F23927" w:rsidP="00F23927">
          <w:pPr>
            <w:pStyle w:val="AC11F2CC93104C11A98AD18CFFF97ED1"/>
          </w:pPr>
          <w:r w:rsidRPr="006C1347">
            <w:rPr>
              <w:rStyle w:val="a3"/>
            </w:rPr>
            <w:t>Место для ввода текста.</w:t>
          </w:r>
        </w:p>
      </w:docPartBody>
    </w:docPart>
    <w:docPart>
      <w:docPartPr>
        <w:name w:val="58541BEE11A34D38ABAFDDF1713A56AA"/>
        <w:category>
          <w:name w:val="Общие"/>
          <w:gallery w:val="placeholder"/>
        </w:category>
        <w:types>
          <w:type w:val="bbPlcHdr"/>
        </w:types>
        <w:behaviors>
          <w:behavior w:val="content"/>
        </w:behaviors>
        <w:guid w:val="{338FED88-2C31-4D9A-B059-5C1B6FF2D2E5}"/>
      </w:docPartPr>
      <w:docPartBody>
        <w:p w:rsidR="00571407" w:rsidRDefault="00F23927" w:rsidP="00F23927">
          <w:pPr>
            <w:pStyle w:val="58541BEE11A34D38ABAFDDF1713A56AA"/>
          </w:pPr>
          <w:r w:rsidRPr="006C1347">
            <w:rPr>
              <w:rStyle w:val="a3"/>
            </w:rPr>
            <w:t>Место для ввода текста.</w:t>
          </w:r>
        </w:p>
      </w:docPartBody>
    </w:docPart>
    <w:docPart>
      <w:docPartPr>
        <w:name w:val="11CF24EF6FE54B12BA7F316ABEA85697"/>
        <w:category>
          <w:name w:val="Общие"/>
          <w:gallery w:val="placeholder"/>
        </w:category>
        <w:types>
          <w:type w:val="bbPlcHdr"/>
        </w:types>
        <w:behaviors>
          <w:behavior w:val="content"/>
        </w:behaviors>
        <w:guid w:val="{6B2C518C-87A5-49EC-B1E6-39B483CB81B6}"/>
      </w:docPartPr>
      <w:docPartBody>
        <w:p w:rsidR="00571407" w:rsidRDefault="00F23927" w:rsidP="00F23927">
          <w:pPr>
            <w:pStyle w:val="11CF24EF6FE54B12BA7F316ABEA85697"/>
          </w:pPr>
          <w:r w:rsidRPr="006C1347">
            <w:rPr>
              <w:rStyle w:val="a3"/>
            </w:rPr>
            <w:t>Место для ввода текста.</w:t>
          </w:r>
        </w:p>
      </w:docPartBody>
    </w:docPart>
    <w:docPart>
      <w:docPartPr>
        <w:name w:val="A729E2F8460B43C6A4EA31FCCBC29D29"/>
        <w:category>
          <w:name w:val="Общие"/>
          <w:gallery w:val="placeholder"/>
        </w:category>
        <w:types>
          <w:type w:val="bbPlcHdr"/>
        </w:types>
        <w:behaviors>
          <w:behavior w:val="content"/>
        </w:behaviors>
        <w:guid w:val="{D26DEA31-257C-47D9-AE7A-F93D30A2B366}"/>
      </w:docPartPr>
      <w:docPartBody>
        <w:p w:rsidR="00571407" w:rsidRDefault="00F23927" w:rsidP="00F23927">
          <w:pPr>
            <w:pStyle w:val="A729E2F8460B43C6A4EA31FCCBC29D29"/>
          </w:pPr>
          <w:r w:rsidRPr="006C1347">
            <w:rPr>
              <w:rStyle w:val="a3"/>
            </w:rPr>
            <w:t>Место для ввода текста.</w:t>
          </w:r>
        </w:p>
      </w:docPartBody>
    </w:docPart>
    <w:docPart>
      <w:docPartPr>
        <w:name w:val="2EB7F6AFBAE040688B1CF6122C341645"/>
        <w:category>
          <w:name w:val="Общие"/>
          <w:gallery w:val="placeholder"/>
        </w:category>
        <w:types>
          <w:type w:val="bbPlcHdr"/>
        </w:types>
        <w:behaviors>
          <w:behavior w:val="content"/>
        </w:behaviors>
        <w:guid w:val="{CC3DB53D-5B0B-459F-9A69-878D058A1EC7}"/>
      </w:docPartPr>
      <w:docPartBody>
        <w:p w:rsidR="00571407" w:rsidRDefault="00F23927" w:rsidP="00F23927">
          <w:pPr>
            <w:pStyle w:val="2EB7F6AFBAE040688B1CF6122C341645"/>
          </w:pPr>
          <w:r w:rsidRPr="006C1347">
            <w:rPr>
              <w:rStyle w:val="a3"/>
            </w:rPr>
            <w:t>Место для ввода текста.</w:t>
          </w:r>
        </w:p>
      </w:docPartBody>
    </w:docPart>
    <w:docPart>
      <w:docPartPr>
        <w:name w:val="D6116B818A174882950666B748BBD63E"/>
        <w:category>
          <w:name w:val="Общие"/>
          <w:gallery w:val="placeholder"/>
        </w:category>
        <w:types>
          <w:type w:val="bbPlcHdr"/>
        </w:types>
        <w:behaviors>
          <w:behavior w:val="content"/>
        </w:behaviors>
        <w:guid w:val="{3B2D3A20-44AC-4B4A-8A48-010D376AC329}"/>
      </w:docPartPr>
      <w:docPartBody>
        <w:p w:rsidR="00571407" w:rsidRDefault="00F23927" w:rsidP="00F23927">
          <w:pPr>
            <w:pStyle w:val="D6116B818A174882950666B748BBD63E"/>
          </w:pPr>
          <w:r w:rsidRPr="006C1347">
            <w:rPr>
              <w:rStyle w:val="a3"/>
            </w:rPr>
            <w:t>Место для ввода текста.</w:t>
          </w:r>
        </w:p>
      </w:docPartBody>
    </w:docPart>
    <w:docPart>
      <w:docPartPr>
        <w:name w:val="AAED16CA8A8E4AE195B083864CCC7B67"/>
        <w:category>
          <w:name w:val="Общие"/>
          <w:gallery w:val="placeholder"/>
        </w:category>
        <w:types>
          <w:type w:val="bbPlcHdr"/>
        </w:types>
        <w:behaviors>
          <w:behavior w:val="content"/>
        </w:behaviors>
        <w:guid w:val="{990297A5-D9EF-4FD7-8F75-0157C956D0E8}"/>
      </w:docPartPr>
      <w:docPartBody>
        <w:p w:rsidR="00571407" w:rsidRDefault="00F23927" w:rsidP="00F23927">
          <w:pPr>
            <w:pStyle w:val="AAED16CA8A8E4AE195B083864CCC7B67"/>
          </w:pPr>
          <w:r w:rsidRPr="006C1347">
            <w:rPr>
              <w:rStyle w:val="a3"/>
            </w:rPr>
            <w:t>Место для ввода текста.</w:t>
          </w:r>
        </w:p>
      </w:docPartBody>
    </w:docPart>
    <w:docPart>
      <w:docPartPr>
        <w:name w:val="6C06B2EA2402436E94FD5C50CF9EA87B"/>
        <w:category>
          <w:name w:val="Общие"/>
          <w:gallery w:val="placeholder"/>
        </w:category>
        <w:types>
          <w:type w:val="bbPlcHdr"/>
        </w:types>
        <w:behaviors>
          <w:behavior w:val="content"/>
        </w:behaviors>
        <w:guid w:val="{B4154D20-93E1-4D06-AED7-BBB2081149C8}"/>
      </w:docPartPr>
      <w:docPartBody>
        <w:p w:rsidR="00571407" w:rsidRDefault="00F23927" w:rsidP="00F23927">
          <w:pPr>
            <w:pStyle w:val="6C06B2EA2402436E94FD5C50CF9EA87B"/>
          </w:pPr>
          <w:r w:rsidRPr="006C1347">
            <w:rPr>
              <w:rStyle w:val="a3"/>
            </w:rPr>
            <w:t>Место для ввода текста.</w:t>
          </w:r>
        </w:p>
      </w:docPartBody>
    </w:docPart>
    <w:docPart>
      <w:docPartPr>
        <w:name w:val="1863BD3F072045638F213231340CB661"/>
        <w:category>
          <w:name w:val="Общие"/>
          <w:gallery w:val="placeholder"/>
        </w:category>
        <w:types>
          <w:type w:val="bbPlcHdr"/>
        </w:types>
        <w:behaviors>
          <w:behavior w:val="content"/>
        </w:behaviors>
        <w:guid w:val="{3808E0EB-4E32-4C39-B47F-498D980FAA7D}"/>
      </w:docPartPr>
      <w:docPartBody>
        <w:p w:rsidR="00571407" w:rsidRDefault="00F23927" w:rsidP="00F23927">
          <w:pPr>
            <w:pStyle w:val="1863BD3F072045638F213231340CB661"/>
          </w:pPr>
          <w:r w:rsidRPr="006C1347">
            <w:rPr>
              <w:rStyle w:val="a3"/>
            </w:rPr>
            <w:t>Место для ввода текста.</w:t>
          </w:r>
        </w:p>
      </w:docPartBody>
    </w:docPart>
    <w:docPart>
      <w:docPartPr>
        <w:name w:val="81284573CE814A2FA6DDD2679145ADB1"/>
        <w:category>
          <w:name w:val="Общие"/>
          <w:gallery w:val="placeholder"/>
        </w:category>
        <w:types>
          <w:type w:val="bbPlcHdr"/>
        </w:types>
        <w:behaviors>
          <w:behavior w:val="content"/>
        </w:behaviors>
        <w:guid w:val="{489C133B-853C-4FF8-8369-4806C4421D12}"/>
      </w:docPartPr>
      <w:docPartBody>
        <w:p w:rsidR="00571407" w:rsidRDefault="00F23927" w:rsidP="00F23927">
          <w:pPr>
            <w:pStyle w:val="81284573CE814A2FA6DDD2679145ADB1"/>
          </w:pPr>
          <w:r w:rsidRPr="006C1347">
            <w:rPr>
              <w:rStyle w:val="a3"/>
            </w:rPr>
            <w:t>Место для ввода текста.</w:t>
          </w:r>
        </w:p>
      </w:docPartBody>
    </w:docPart>
    <w:docPart>
      <w:docPartPr>
        <w:name w:val="E942A98C675B48939553B1C9229984EA"/>
        <w:category>
          <w:name w:val="Общие"/>
          <w:gallery w:val="placeholder"/>
        </w:category>
        <w:types>
          <w:type w:val="bbPlcHdr"/>
        </w:types>
        <w:behaviors>
          <w:behavior w:val="content"/>
        </w:behaviors>
        <w:guid w:val="{F2923F67-EE08-46B9-9C1B-EFB33BF1D708}"/>
      </w:docPartPr>
      <w:docPartBody>
        <w:p w:rsidR="00571407" w:rsidRDefault="00F23927" w:rsidP="00F23927">
          <w:pPr>
            <w:pStyle w:val="E942A98C675B48939553B1C9229984EA"/>
          </w:pPr>
          <w:r w:rsidRPr="006C1347">
            <w:rPr>
              <w:rStyle w:val="a3"/>
            </w:rPr>
            <w:t>Место для ввода текста.</w:t>
          </w:r>
        </w:p>
      </w:docPartBody>
    </w:docPart>
    <w:docPart>
      <w:docPartPr>
        <w:name w:val="D5A4D74E82EA432C91FEE203B306955C"/>
        <w:category>
          <w:name w:val="Общие"/>
          <w:gallery w:val="placeholder"/>
        </w:category>
        <w:types>
          <w:type w:val="bbPlcHdr"/>
        </w:types>
        <w:behaviors>
          <w:behavior w:val="content"/>
        </w:behaviors>
        <w:guid w:val="{77CFEB22-82B7-456A-B6FB-70110651D6BF}"/>
      </w:docPartPr>
      <w:docPartBody>
        <w:p w:rsidR="00571407" w:rsidRDefault="00F23927" w:rsidP="00F23927">
          <w:pPr>
            <w:pStyle w:val="D5A4D74E82EA432C91FEE203B306955C"/>
          </w:pPr>
          <w:r w:rsidRPr="006C1347">
            <w:rPr>
              <w:rStyle w:val="a3"/>
            </w:rPr>
            <w:t>Место для ввода текста.</w:t>
          </w:r>
        </w:p>
      </w:docPartBody>
    </w:docPart>
    <w:docPart>
      <w:docPartPr>
        <w:name w:val="E6E932F9D52B44DD9475B1BD781F84C3"/>
        <w:category>
          <w:name w:val="Общие"/>
          <w:gallery w:val="placeholder"/>
        </w:category>
        <w:types>
          <w:type w:val="bbPlcHdr"/>
        </w:types>
        <w:behaviors>
          <w:behavior w:val="content"/>
        </w:behaviors>
        <w:guid w:val="{A42BA804-BD92-4F82-B368-34EB3AD5E69D}"/>
      </w:docPartPr>
      <w:docPartBody>
        <w:p w:rsidR="00571407" w:rsidRDefault="00F23927" w:rsidP="00F23927">
          <w:pPr>
            <w:pStyle w:val="E6E932F9D52B44DD9475B1BD781F84C3"/>
          </w:pPr>
          <w:r w:rsidRPr="006C1347">
            <w:rPr>
              <w:rStyle w:val="a3"/>
            </w:rPr>
            <w:t>Место для ввода текста.</w:t>
          </w:r>
        </w:p>
      </w:docPartBody>
    </w:docPart>
    <w:docPart>
      <w:docPartPr>
        <w:name w:val="63670CE09B3F4B778034920DDFFAEADC"/>
        <w:category>
          <w:name w:val="Общие"/>
          <w:gallery w:val="placeholder"/>
        </w:category>
        <w:types>
          <w:type w:val="bbPlcHdr"/>
        </w:types>
        <w:behaviors>
          <w:behavior w:val="content"/>
        </w:behaviors>
        <w:guid w:val="{F7820451-28C4-4443-AF55-A266D9361016}"/>
      </w:docPartPr>
      <w:docPartBody>
        <w:p w:rsidR="00571407" w:rsidRDefault="00F23927" w:rsidP="00F23927">
          <w:pPr>
            <w:pStyle w:val="63670CE09B3F4B778034920DDFFAEADC"/>
          </w:pPr>
          <w:r w:rsidRPr="006C1347">
            <w:rPr>
              <w:rStyle w:val="a3"/>
            </w:rPr>
            <w:t>Место для ввода текста.</w:t>
          </w:r>
        </w:p>
      </w:docPartBody>
    </w:docPart>
    <w:docPart>
      <w:docPartPr>
        <w:name w:val="531C174127A94F27AFA4A96A9589156D"/>
        <w:category>
          <w:name w:val="Общие"/>
          <w:gallery w:val="placeholder"/>
        </w:category>
        <w:types>
          <w:type w:val="bbPlcHdr"/>
        </w:types>
        <w:behaviors>
          <w:behavior w:val="content"/>
        </w:behaviors>
        <w:guid w:val="{A6752464-C181-4679-979B-335F5B97519B}"/>
      </w:docPartPr>
      <w:docPartBody>
        <w:p w:rsidR="00571407" w:rsidRDefault="00F23927" w:rsidP="00F23927">
          <w:pPr>
            <w:pStyle w:val="531C174127A94F27AFA4A96A9589156D"/>
          </w:pPr>
          <w:r w:rsidRPr="006C1347">
            <w:rPr>
              <w:rStyle w:val="a3"/>
            </w:rPr>
            <w:t>Место для ввода текста.</w:t>
          </w:r>
        </w:p>
      </w:docPartBody>
    </w:docPart>
    <w:docPart>
      <w:docPartPr>
        <w:name w:val="72F8CC916E15433D9F0E21ABEF9F16BC"/>
        <w:category>
          <w:name w:val="Общие"/>
          <w:gallery w:val="placeholder"/>
        </w:category>
        <w:types>
          <w:type w:val="bbPlcHdr"/>
        </w:types>
        <w:behaviors>
          <w:behavior w:val="content"/>
        </w:behaviors>
        <w:guid w:val="{B7B6F832-ED98-4FFB-BB4C-8E546CB0CE8B}"/>
      </w:docPartPr>
      <w:docPartBody>
        <w:p w:rsidR="00571407" w:rsidRDefault="00F23927" w:rsidP="00F23927">
          <w:pPr>
            <w:pStyle w:val="72F8CC916E15433D9F0E21ABEF9F16BC"/>
          </w:pPr>
          <w:r w:rsidRPr="006C1347">
            <w:rPr>
              <w:rStyle w:val="a3"/>
            </w:rPr>
            <w:t>Место для ввода текста.</w:t>
          </w:r>
        </w:p>
      </w:docPartBody>
    </w:docPart>
    <w:docPart>
      <w:docPartPr>
        <w:name w:val="7F153DF805DB461B8E1C18FBD49AC723"/>
        <w:category>
          <w:name w:val="Общие"/>
          <w:gallery w:val="placeholder"/>
        </w:category>
        <w:types>
          <w:type w:val="bbPlcHdr"/>
        </w:types>
        <w:behaviors>
          <w:behavior w:val="content"/>
        </w:behaviors>
        <w:guid w:val="{ACD1D56B-EF6B-445B-9BF9-6F441B25BEC2}"/>
      </w:docPartPr>
      <w:docPartBody>
        <w:p w:rsidR="00EC04EF" w:rsidRDefault="00571407" w:rsidP="00571407">
          <w:pPr>
            <w:pStyle w:val="7F153DF805DB461B8E1C18FBD49AC723"/>
          </w:pPr>
          <w:r w:rsidRPr="006C1347">
            <w:rPr>
              <w:rStyle w:val="a3"/>
            </w:rPr>
            <w:t>Место для ввода текста.</w:t>
          </w:r>
        </w:p>
      </w:docPartBody>
    </w:docPart>
    <w:docPart>
      <w:docPartPr>
        <w:name w:val="0055176F1DEB4EEC93A46F3CE8F92B05"/>
        <w:category>
          <w:name w:val="Общие"/>
          <w:gallery w:val="placeholder"/>
        </w:category>
        <w:types>
          <w:type w:val="bbPlcHdr"/>
        </w:types>
        <w:behaviors>
          <w:behavior w:val="content"/>
        </w:behaviors>
        <w:guid w:val="{438FDE1F-F878-480E-8DA3-A99424C85613}"/>
      </w:docPartPr>
      <w:docPartBody>
        <w:p w:rsidR="00EC04EF" w:rsidRDefault="00571407" w:rsidP="00571407">
          <w:pPr>
            <w:pStyle w:val="0055176F1DEB4EEC93A46F3CE8F92B05"/>
          </w:pPr>
          <w:r w:rsidRPr="006C1347">
            <w:rPr>
              <w:rStyle w:val="a3"/>
            </w:rPr>
            <w:t>Место для ввода текста.</w:t>
          </w:r>
        </w:p>
      </w:docPartBody>
    </w:docPart>
    <w:docPart>
      <w:docPartPr>
        <w:name w:val="3BBAB57421234756AB54C0C3E367448E"/>
        <w:category>
          <w:name w:val="Общие"/>
          <w:gallery w:val="placeholder"/>
        </w:category>
        <w:types>
          <w:type w:val="bbPlcHdr"/>
        </w:types>
        <w:behaviors>
          <w:behavior w:val="content"/>
        </w:behaviors>
        <w:guid w:val="{952D4B61-2A84-4887-8E7E-B690B87E2072}"/>
      </w:docPartPr>
      <w:docPartBody>
        <w:p w:rsidR="00EC04EF" w:rsidRDefault="00571407" w:rsidP="00571407">
          <w:pPr>
            <w:pStyle w:val="3BBAB57421234756AB54C0C3E367448E"/>
          </w:pPr>
          <w:r w:rsidRPr="006C1347">
            <w:rPr>
              <w:rStyle w:val="a3"/>
            </w:rPr>
            <w:t>Место для ввода текста.</w:t>
          </w:r>
        </w:p>
      </w:docPartBody>
    </w:docPart>
    <w:docPart>
      <w:docPartPr>
        <w:name w:val="6F3429414B5447F8B314A0C10C4E55B1"/>
        <w:category>
          <w:name w:val="Общие"/>
          <w:gallery w:val="placeholder"/>
        </w:category>
        <w:types>
          <w:type w:val="bbPlcHdr"/>
        </w:types>
        <w:behaviors>
          <w:behavior w:val="content"/>
        </w:behaviors>
        <w:guid w:val="{A100A6A7-BBE1-4DD7-BA25-749D31DC6CBD}"/>
      </w:docPartPr>
      <w:docPartBody>
        <w:p w:rsidR="00EC04EF" w:rsidRDefault="00571407" w:rsidP="00571407">
          <w:pPr>
            <w:pStyle w:val="6F3429414B5447F8B314A0C10C4E55B1"/>
          </w:pPr>
          <w:r w:rsidRPr="006C1347">
            <w:rPr>
              <w:rStyle w:val="a3"/>
            </w:rPr>
            <w:t>Место для ввода текста.</w:t>
          </w:r>
        </w:p>
      </w:docPartBody>
    </w:docPart>
    <w:docPart>
      <w:docPartPr>
        <w:name w:val="2EE60957283A45AA88370C398F984139"/>
        <w:category>
          <w:name w:val="Общие"/>
          <w:gallery w:val="placeholder"/>
        </w:category>
        <w:types>
          <w:type w:val="bbPlcHdr"/>
        </w:types>
        <w:behaviors>
          <w:behavior w:val="content"/>
        </w:behaviors>
        <w:guid w:val="{EBB0A09B-7100-4B89-AE5B-82042EC5D3D8}"/>
      </w:docPartPr>
      <w:docPartBody>
        <w:p w:rsidR="00EC04EF" w:rsidRDefault="00571407" w:rsidP="00571407">
          <w:pPr>
            <w:pStyle w:val="2EE60957283A45AA88370C398F984139"/>
          </w:pPr>
          <w:r w:rsidRPr="006C1347">
            <w:rPr>
              <w:rStyle w:val="a3"/>
            </w:rPr>
            <w:t>Место для ввода текста.</w:t>
          </w:r>
        </w:p>
      </w:docPartBody>
    </w:docPart>
    <w:docPart>
      <w:docPartPr>
        <w:name w:val="D1C8A6C26886417FAB47D6D4D1F15E2F"/>
        <w:category>
          <w:name w:val="Общие"/>
          <w:gallery w:val="placeholder"/>
        </w:category>
        <w:types>
          <w:type w:val="bbPlcHdr"/>
        </w:types>
        <w:behaviors>
          <w:behavior w:val="content"/>
        </w:behaviors>
        <w:guid w:val="{86B8BCBE-4CF8-4DF2-8500-2B4BEB57C700}"/>
      </w:docPartPr>
      <w:docPartBody>
        <w:p w:rsidR="00EC04EF" w:rsidRDefault="00571407" w:rsidP="00571407">
          <w:pPr>
            <w:pStyle w:val="D1C8A6C26886417FAB47D6D4D1F15E2F"/>
          </w:pPr>
          <w:r w:rsidRPr="006C1347">
            <w:rPr>
              <w:rStyle w:val="a3"/>
            </w:rPr>
            <w:t>Место для ввода текста.</w:t>
          </w:r>
        </w:p>
      </w:docPartBody>
    </w:docPart>
    <w:docPart>
      <w:docPartPr>
        <w:name w:val="6BB7267B3A0A4CBFB5D1529571C73886"/>
        <w:category>
          <w:name w:val="Общие"/>
          <w:gallery w:val="placeholder"/>
        </w:category>
        <w:types>
          <w:type w:val="bbPlcHdr"/>
        </w:types>
        <w:behaviors>
          <w:behavior w:val="content"/>
        </w:behaviors>
        <w:guid w:val="{D2F7EFA9-209E-43A8-9B31-388BBE18D511}"/>
      </w:docPartPr>
      <w:docPartBody>
        <w:p w:rsidR="00EC04EF" w:rsidRDefault="00571407" w:rsidP="00571407">
          <w:pPr>
            <w:pStyle w:val="6BB7267B3A0A4CBFB5D1529571C73886"/>
          </w:pPr>
          <w:r w:rsidRPr="006C1347">
            <w:rPr>
              <w:rStyle w:val="a3"/>
            </w:rPr>
            <w:t>Место для ввода текста.</w:t>
          </w:r>
        </w:p>
      </w:docPartBody>
    </w:docPart>
    <w:docPart>
      <w:docPartPr>
        <w:name w:val="05DAC5BEC8324FFBB8FC9E18529F5B2E"/>
        <w:category>
          <w:name w:val="Общие"/>
          <w:gallery w:val="placeholder"/>
        </w:category>
        <w:types>
          <w:type w:val="bbPlcHdr"/>
        </w:types>
        <w:behaviors>
          <w:behavior w:val="content"/>
        </w:behaviors>
        <w:guid w:val="{4EC51327-1EEC-42D4-96C1-CF63D506F093}"/>
      </w:docPartPr>
      <w:docPartBody>
        <w:p w:rsidR="00EC04EF" w:rsidRDefault="00571407" w:rsidP="00571407">
          <w:pPr>
            <w:pStyle w:val="05DAC5BEC8324FFBB8FC9E18529F5B2E"/>
          </w:pPr>
          <w:r w:rsidRPr="006C1347">
            <w:rPr>
              <w:rStyle w:val="a3"/>
            </w:rPr>
            <w:t>Место для ввода текста.</w:t>
          </w:r>
        </w:p>
      </w:docPartBody>
    </w:docPart>
    <w:docPart>
      <w:docPartPr>
        <w:name w:val="077C3942B2B34D608F1A96E60088D92A"/>
        <w:category>
          <w:name w:val="Общие"/>
          <w:gallery w:val="placeholder"/>
        </w:category>
        <w:types>
          <w:type w:val="bbPlcHdr"/>
        </w:types>
        <w:behaviors>
          <w:behavior w:val="content"/>
        </w:behaviors>
        <w:guid w:val="{95D541F9-32E9-4571-81C8-E151291E0F4A}"/>
      </w:docPartPr>
      <w:docPartBody>
        <w:p w:rsidR="00EC04EF" w:rsidRDefault="00571407" w:rsidP="00571407">
          <w:pPr>
            <w:pStyle w:val="077C3942B2B34D608F1A96E60088D92A"/>
          </w:pPr>
          <w:r w:rsidRPr="006C1347">
            <w:rPr>
              <w:rStyle w:val="a3"/>
            </w:rPr>
            <w:t>Место для ввода текста.</w:t>
          </w:r>
        </w:p>
      </w:docPartBody>
    </w:docPart>
    <w:docPart>
      <w:docPartPr>
        <w:name w:val="1ED1AEC88252468F83B72CE005E95481"/>
        <w:category>
          <w:name w:val="Общие"/>
          <w:gallery w:val="placeholder"/>
        </w:category>
        <w:types>
          <w:type w:val="bbPlcHdr"/>
        </w:types>
        <w:behaviors>
          <w:behavior w:val="content"/>
        </w:behaviors>
        <w:guid w:val="{24C32FBF-0129-4A8F-AB5F-17B8ADFBA090}"/>
      </w:docPartPr>
      <w:docPartBody>
        <w:p w:rsidR="00EC04EF" w:rsidRDefault="00571407" w:rsidP="00571407">
          <w:pPr>
            <w:pStyle w:val="1ED1AEC88252468F83B72CE005E95481"/>
          </w:pPr>
          <w:r w:rsidRPr="006C1347">
            <w:rPr>
              <w:rStyle w:val="a3"/>
            </w:rPr>
            <w:t>Место для ввода текста.</w:t>
          </w:r>
        </w:p>
      </w:docPartBody>
    </w:docPart>
    <w:docPart>
      <w:docPartPr>
        <w:name w:val="4B0C1276952044CB9BDE4753F482E442"/>
        <w:category>
          <w:name w:val="Общие"/>
          <w:gallery w:val="placeholder"/>
        </w:category>
        <w:types>
          <w:type w:val="bbPlcHdr"/>
        </w:types>
        <w:behaviors>
          <w:behavior w:val="content"/>
        </w:behaviors>
        <w:guid w:val="{35ED9AE3-55F9-44AE-9744-F50538E235C4}"/>
      </w:docPartPr>
      <w:docPartBody>
        <w:p w:rsidR="00EC04EF" w:rsidRDefault="00571407" w:rsidP="00571407">
          <w:pPr>
            <w:pStyle w:val="4B0C1276952044CB9BDE4753F482E442"/>
          </w:pPr>
          <w:r w:rsidRPr="006C1347">
            <w:rPr>
              <w:rStyle w:val="a3"/>
            </w:rPr>
            <w:t>Место для ввода текста.</w:t>
          </w:r>
        </w:p>
      </w:docPartBody>
    </w:docPart>
    <w:docPart>
      <w:docPartPr>
        <w:name w:val="16A8F81F572B4D95A4D2028A4B74C72D"/>
        <w:category>
          <w:name w:val="Общие"/>
          <w:gallery w:val="placeholder"/>
        </w:category>
        <w:types>
          <w:type w:val="bbPlcHdr"/>
        </w:types>
        <w:behaviors>
          <w:behavior w:val="content"/>
        </w:behaviors>
        <w:guid w:val="{5604AAFB-A49F-4B37-B886-2F534F993AE8}"/>
      </w:docPartPr>
      <w:docPartBody>
        <w:p w:rsidR="00EC04EF" w:rsidRDefault="00571407" w:rsidP="00571407">
          <w:pPr>
            <w:pStyle w:val="16A8F81F572B4D95A4D2028A4B74C72D"/>
          </w:pPr>
          <w:r w:rsidRPr="006C1347">
            <w:rPr>
              <w:rStyle w:val="a3"/>
            </w:rPr>
            <w:t>Место для ввода текста.</w:t>
          </w:r>
        </w:p>
      </w:docPartBody>
    </w:docPart>
    <w:docPart>
      <w:docPartPr>
        <w:name w:val="DB28E7CEEDB142E29B2EABBEEF2D7FA1"/>
        <w:category>
          <w:name w:val="Общие"/>
          <w:gallery w:val="placeholder"/>
        </w:category>
        <w:types>
          <w:type w:val="bbPlcHdr"/>
        </w:types>
        <w:behaviors>
          <w:behavior w:val="content"/>
        </w:behaviors>
        <w:guid w:val="{63907FF5-3523-4CFC-8778-7CBE1607E225}"/>
      </w:docPartPr>
      <w:docPartBody>
        <w:p w:rsidR="00EC04EF" w:rsidRDefault="00571407" w:rsidP="00571407">
          <w:pPr>
            <w:pStyle w:val="DB28E7CEEDB142E29B2EABBEEF2D7FA1"/>
          </w:pPr>
          <w:r w:rsidRPr="006C1347">
            <w:rPr>
              <w:rStyle w:val="a3"/>
            </w:rPr>
            <w:t>Место для ввода текста.</w:t>
          </w:r>
        </w:p>
      </w:docPartBody>
    </w:docPart>
    <w:docPart>
      <w:docPartPr>
        <w:name w:val="69BAFCED93DA4CC2B402C7A1CC54211A"/>
        <w:category>
          <w:name w:val="Общие"/>
          <w:gallery w:val="placeholder"/>
        </w:category>
        <w:types>
          <w:type w:val="bbPlcHdr"/>
        </w:types>
        <w:behaviors>
          <w:behavior w:val="content"/>
        </w:behaviors>
        <w:guid w:val="{2A976406-238A-4D8F-BCCF-1C8445A8AFBA}"/>
      </w:docPartPr>
      <w:docPartBody>
        <w:p w:rsidR="00EC04EF" w:rsidRDefault="00571407" w:rsidP="00571407">
          <w:pPr>
            <w:pStyle w:val="69BAFCED93DA4CC2B402C7A1CC54211A"/>
          </w:pPr>
          <w:r w:rsidRPr="006C1347">
            <w:rPr>
              <w:rStyle w:val="a3"/>
            </w:rPr>
            <w:t>Место для ввода даты.</w:t>
          </w:r>
        </w:p>
      </w:docPartBody>
    </w:docPart>
    <w:docPart>
      <w:docPartPr>
        <w:name w:val="6617FFC24BC7429090AA81CCCEB062F2"/>
        <w:category>
          <w:name w:val="Общие"/>
          <w:gallery w:val="placeholder"/>
        </w:category>
        <w:types>
          <w:type w:val="bbPlcHdr"/>
        </w:types>
        <w:behaviors>
          <w:behavior w:val="content"/>
        </w:behaviors>
        <w:guid w:val="{FC612B86-3815-4D7F-94B9-CD2E2F5AD58C}"/>
      </w:docPartPr>
      <w:docPartBody>
        <w:p w:rsidR="00EC04EF" w:rsidRDefault="00571407" w:rsidP="00571407">
          <w:pPr>
            <w:pStyle w:val="6617FFC24BC7429090AA81CCCEB062F2"/>
          </w:pPr>
          <w:r w:rsidRPr="006C1347">
            <w:rPr>
              <w:rStyle w:val="a3"/>
            </w:rPr>
            <w:t>Место для ввода текста.</w:t>
          </w:r>
        </w:p>
      </w:docPartBody>
    </w:docPart>
    <w:docPart>
      <w:docPartPr>
        <w:name w:val="95FA9B41DE314C3EAE7A52DDC15D3C8C"/>
        <w:category>
          <w:name w:val="Общие"/>
          <w:gallery w:val="placeholder"/>
        </w:category>
        <w:types>
          <w:type w:val="bbPlcHdr"/>
        </w:types>
        <w:behaviors>
          <w:behavior w:val="content"/>
        </w:behaviors>
        <w:guid w:val="{FAFF7DF4-4C28-4B60-B346-57246E40DF51}"/>
      </w:docPartPr>
      <w:docPartBody>
        <w:p w:rsidR="00EC04EF" w:rsidRDefault="00571407" w:rsidP="00571407">
          <w:pPr>
            <w:pStyle w:val="95FA9B41DE314C3EAE7A52DDC15D3C8C"/>
          </w:pPr>
          <w:r w:rsidRPr="006C1347">
            <w:rPr>
              <w:rStyle w:val="a3"/>
            </w:rPr>
            <w:t>Место для ввода даты.</w:t>
          </w:r>
        </w:p>
      </w:docPartBody>
    </w:docPart>
    <w:docPart>
      <w:docPartPr>
        <w:name w:val="59038CCFB5B24CC8B70181F1F6068A63"/>
        <w:category>
          <w:name w:val="Общие"/>
          <w:gallery w:val="placeholder"/>
        </w:category>
        <w:types>
          <w:type w:val="bbPlcHdr"/>
        </w:types>
        <w:behaviors>
          <w:behavior w:val="content"/>
        </w:behaviors>
        <w:guid w:val="{9DEF705D-9DA4-4D55-A0A5-544827C2D8A1}"/>
      </w:docPartPr>
      <w:docPartBody>
        <w:p w:rsidR="00546F95" w:rsidRDefault="00EC04EF" w:rsidP="00EC04EF">
          <w:pPr>
            <w:pStyle w:val="59038CCFB5B24CC8B70181F1F6068A63"/>
          </w:pPr>
          <w:r w:rsidRPr="006C1347">
            <w:rPr>
              <w:rStyle w:val="a3"/>
            </w:rPr>
            <w:t>Место для ввода текста.</w:t>
          </w:r>
        </w:p>
      </w:docPartBody>
    </w:docPart>
    <w:docPart>
      <w:docPartPr>
        <w:name w:val="2D69DA65BB624DB594A96DAFEAABD097"/>
        <w:category>
          <w:name w:val="Общие"/>
          <w:gallery w:val="placeholder"/>
        </w:category>
        <w:types>
          <w:type w:val="bbPlcHdr"/>
        </w:types>
        <w:behaviors>
          <w:behavior w:val="content"/>
        </w:behaviors>
        <w:guid w:val="{5F3F3AC2-5659-42AE-ACF1-4B95C37597DE}"/>
      </w:docPartPr>
      <w:docPartBody>
        <w:p w:rsidR="00546F95" w:rsidRDefault="00EC04EF" w:rsidP="00EC04EF">
          <w:pPr>
            <w:pStyle w:val="2D69DA65BB624DB594A96DAFEAABD09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27"/>
    <w:rsid w:val="00083562"/>
    <w:rsid w:val="000A2E30"/>
    <w:rsid w:val="00393FF5"/>
    <w:rsid w:val="004B6FF0"/>
    <w:rsid w:val="00546F95"/>
    <w:rsid w:val="00571407"/>
    <w:rsid w:val="007D0493"/>
    <w:rsid w:val="00EC04EF"/>
    <w:rsid w:val="00F2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04EF"/>
    <w:rPr>
      <w:color w:val="808080"/>
    </w:rPr>
  </w:style>
  <w:style w:type="paragraph" w:customStyle="1" w:styleId="07CD81F9F2E6448592BE0AE39A1202B9">
    <w:name w:val="07CD81F9F2E6448592BE0AE39A1202B9"/>
    <w:rsid w:val="00F23927"/>
  </w:style>
  <w:style w:type="paragraph" w:customStyle="1" w:styleId="BB82AE0D42B4487C902DCE8DAA0CFCA3">
    <w:name w:val="BB82AE0D42B4487C902DCE8DAA0CFCA3"/>
    <w:rsid w:val="00F23927"/>
  </w:style>
  <w:style w:type="paragraph" w:customStyle="1" w:styleId="1CAEA7AF2134496E8CD7CE71C5EAB71C">
    <w:name w:val="1CAEA7AF2134496E8CD7CE71C5EAB71C"/>
    <w:rsid w:val="00F23927"/>
  </w:style>
  <w:style w:type="paragraph" w:customStyle="1" w:styleId="3E6F16F94F2147238D41C51AAE789909">
    <w:name w:val="3E6F16F94F2147238D41C51AAE789909"/>
    <w:rsid w:val="00571407"/>
  </w:style>
  <w:style w:type="paragraph" w:customStyle="1" w:styleId="0D044551B2654356B13FB9268CB91E15">
    <w:name w:val="0D044551B2654356B13FB9268CB91E15"/>
    <w:rsid w:val="00571407"/>
  </w:style>
  <w:style w:type="paragraph" w:customStyle="1" w:styleId="6F48BE8CE71C4E2BBDCEAC208CB0FC2D">
    <w:name w:val="6F48BE8CE71C4E2BBDCEAC208CB0FC2D"/>
    <w:rsid w:val="00F23927"/>
  </w:style>
  <w:style w:type="paragraph" w:customStyle="1" w:styleId="9B88FEB8B9F24221905E8319ABE0D7DD">
    <w:name w:val="9B88FEB8B9F24221905E8319ABE0D7DD"/>
    <w:rsid w:val="00F23927"/>
  </w:style>
  <w:style w:type="paragraph" w:customStyle="1" w:styleId="504B58613CCA41F2A1B71DF21A015E42">
    <w:name w:val="504B58613CCA41F2A1B71DF21A015E42"/>
    <w:rsid w:val="00F23927"/>
  </w:style>
  <w:style w:type="paragraph" w:customStyle="1" w:styleId="E75BF402E7964D63B056CADF9FACE16A">
    <w:name w:val="E75BF402E7964D63B056CADF9FACE16A"/>
    <w:rsid w:val="00571407"/>
  </w:style>
  <w:style w:type="paragraph" w:customStyle="1" w:styleId="448DF85916754E809B1613577BFEF0EE">
    <w:name w:val="448DF85916754E809B1613577BFEF0EE"/>
    <w:rsid w:val="00F23927"/>
  </w:style>
  <w:style w:type="paragraph" w:customStyle="1" w:styleId="181F0D8DA9444A4F942321C639BA61BD">
    <w:name w:val="181F0D8DA9444A4F942321C639BA61BD"/>
    <w:rsid w:val="00F23927"/>
  </w:style>
  <w:style w:type="paragraph" w:customStyle="1" w:styleId="C1E44C78F083444E8211CAB607DF5161">
    <w:name w:val="C1E44C78F083444E8211CAB607DF5161"/>
    <w:rsid w:val="00571407"/>
  </w:style>
  <w:style w:type="paragraph" w:customStyle="1" w:styleId="DD9508221F90411F8B14B6599201756A">
    <w:name w:val="DD9508221F90411F8B14B6599201756A"/>
    <w:rsid w:val="00571407"/>
  </w:style>
  <w:style w:type="paragraph" w:customStyle="1" w:styleId="9FCC21443D1D4DBE8BB80B1CFF759047">
    <w:name w:val="9FCC21443D1D4DBE8BB80B1CFF759047"/>
    <w:rsid w:val="00F23927"/>
  </w:style>
  <w:style w:type="paragraph" w:customStyle="1" w:styleId="7409B058DB584942846524AF4EA1D10F">
    <w:name w:val="7409B058DB584942846524AF4EA1D10F"/>
    <w:rsid w:val="00F23927"/>
  </w:style>
  <w:style w:type="paragraph" w:customStyle="1" w:styleId="AC11F2CC93104C11A98AD18CFFF97ED1">
    <w:name w:val="AC11F2CC93104C11A98AD18CFFF97ED1"/>
    <w:rsid w:val="00F23927"/>
  </w:style>
  <w:style w:type="paragraph" w:customStyle="1" w:styleId="58541BEE11A34D38ABAFDDF1713A56AA">
    <w:name w:val="58541BEE11A34D38ABAFDDF1713A56AA"/>
    <w:rsid w:val="00F23927"/>
  </w:style>
  <w:style w:type="paragraph" w:customStyle="1" w:styleId="11CF24EF6FE54B12BA7F316ABEA85697">
    <w:name w:val="11CF24EF6FE54B12BA7F316ABEA85697"/>
    <w:rsid w:val="00F23927"/>
  </w:style>
  <w:style w:type="paragraph" w:customStyle="1" w:styleId="A729E2F8460B43C6A4EA31FCCBC29D29">
    <w:name w:val="A729E2F8460B43C6A4EA31FCCBC29D29"/>
    <w:rsid w:val="00F23927"/>
  </w:style>
  <w:style w:type="paragraph" w:customStyle="1" w:styleId="2EB7F6AFBAE040688B1CF6122C341645">
    <w:name w:val="2EB7F6AFBAE040688B1CF6122C341645"/>
    <w:rsid w:val="00F23927"/>
  </w:style>
  <w:style w:type="paragraph" w:customStyle="1" w:styleId="D6116B818A174882950666B748BBD63E">
    <w:name w:val="D6116B818A174882950666B748BBD63E"/>
    <w:rsid w:val="00F23927"/>
  </w:style>
  <w:style w:type="paragraph" w:customStyle="1" w:styleId="AAED16CA8A8E4AE195B083864CCC7B67">
    <w:name w:val="AAED16CA8A8E4AE195B083864CCC7B67"/>
    <w:rsid w:val="00F23927"/>
  </w:style>
  <w:style w:type="paragraph" w:customStyle="1" w:styleId="7F153DF805DB461B8E1C18FBD49AC723">
    <w:name w:val="7F153DF805DB461B8E1C18FBD49AC723"/>
    <w:rsid w:val="00571407"/>
  </w:style>
  <w:style w:type="paragraph" w:customStyle="1" w:styleId="6C06B2EA2402436E94FD5C50CF9EA87B">
    <w:name w:val="6C06B2EA2402436E94FD5C50CF9EA87B"/>
    <w:rsid w:val="00F23927"/>
  </w:style>
  <w:style w:type="paragraph" w:customStyle="1" w:styleId="0055176F1DEB4EEC93A46F3CE8F92B05">
    <w:name w:val="0055176F1DEB4EEC93A46F3CE8F92B05"/>
    <w:rsid w:val="00571407"/>
  </w:style>
  <w:style w:type="paragraph" w:customStyle="1" w:styleId="2DDD20D3210E4244B4736F583F3F7FAD">
    <w:name w:val="2DDD20D3210E4244B4736F583F3F7FAD"/>
    <w:rsid w:val="00571407"/>
  </w:style>
  <w:style w:type="paragraph" w:customStyle="1" w:styleId="DE7CF749E77B4AFF9E8898E21FEEF15A">
    <w:name w:val="DE7CF749E77B4AFF9E8898E21FEEF15A"/>
    <w:rsid w:val="00571407"/>
  </w:style>
  <w:style w:type="paragraph" w:customStyle="1" w:styleId="C5FA1E778A7B45B09986D5FD81F5EBEE">
    <w:name w:val="C5FA1E778A7B45B09986D5FD81F5EBEE"/>
    <w:rsid w:val="00571407"/>
  </w:style>
  <w:style w:type="paragraph" w:customStyle="1" w:styleId="1863BD3F072045638F213231340CB661">
    <w:name w:val="1863BD3F072045638F213231340CB661"/>
    <w:rsid w:val="00F23927"/>
  </w:style>
  <w:style w:type="paragraph" w:customStyle="1" w:styleId="3BBAB57421234756AB54C0C3E367448E">
    <w:name w:val="3BBAB57421234756AB54C0C3E367448E"/>
    <w:rsid w:val="00571407"/>
  </w:style>
  <w:style w:type="paragraph" w:customStyle="1" w:styleId="6F3429414B5447F8B314A0C10C4E55B1">
    <w:name w:val="6F3429414B5447F8B314A0C10C4E55B1"/>
    <w:rsid w:val="00571407"/>
  </w:style>
  <w:style w:type="paragraph" w:customStyle="1" w:styleId="2EE60957283A45AA88370C398F984139">
    <w:name w:val="2EE60957283A45AA88370C398F984139"/>
    <w:rsid w:val="00571407"/>
  </w:style>
  <w:style w:type="paragraph" w:customStyle="1" w:styleId="81284573CE814A2FA6DDD2679145ADB1">
    <w:name w:val="81284573CE814A2FA6DDD2679145ADB1"/>
    <w:rsid w:val="00F23927"/>
  </w:style>
  <w:style w:type="paragraph" w:customStyle="1" w:styleId="E942A98C675B48939553B1C9229984EA">
    <w:name w:val="E942A98C675B48939553B1C9229984EA"/>
    <w:rsid w:val="00F23927"/>
  </w:style>
  <w:style w:type="paragraph" w:customStyle="1" w:styleId="D5A4D74E82EA432C91FEE203B306955C">
    <w:name w:val="D5A4D74E82EA432C91FEE203B306955C"/>
    <w:rsid w:val="00F23927"/>
  </w:style>
  <w:style w:type="paragraph" w:customStyle="1" w:styleId="E6E932F9D52B44DD9475B1BD781F84C3">
    <w:name w:val="E6E932F9D52B44DD9475B1BD781F84C3"/>
    <w:rsid w:val="00F23927"/>
  </w:style>
  <w:style w:type="paragraph" w:customStyle="1" w:styleId="63670CE09B3F4B778034920DDFFAEADC">
    <w:name w:val="63670CE09B3F4B778034920DDFFAEADC"/>
    <w:rsid w:val="00F23927"/>
  </w:style>
  <w:style w:type="paragraph" w:customStyle="1" w:styleId="D1C8A6C26886417FAB47D6D4D1F15E2F">
    <w:name w:val="D1C8A6C26886417FAB47D6D4D1F15E2F"/>
    <w:rsid w:val="00571407"/>
  </w:style>
  <w:style w:type="paragraph" w:customStyle="1" w:styleId="6BB7267B3A0A4CBFB5D1529571C73886">
    <w:name w:val="6BB7267B3A0A4CBFB5D1529571C73886"/>
    <w:rsid w:val="00571407"/>
  </w:style>
  <w:style w:type="paragraph" w:customStyle="1" w:styleId="05DAC5BEC8324FFBB8FC9E18529F5B2E">
    <w:name w:val="05DAC5BEC8324FFBB8FC9E18529F5B2E"/>
    <w:rsid w:val="00571407"/>
  </w:style>
  <w:style w:type="paragraph" w:customStyle="1" w:styleId="077C3942B2B34D608F1A96E60088D92A">
    <w:name w:val="077C3942B2B34D608F1A96E60088D92A"/>
    <w:rsid w:val="00571407"/>
  </w:style>
  <w:style w:type="paragraph" w:customStyle="1" w:styleId="531C174127A94F27AFA4A96A9589156D">
    <w:name w:val="531C174127A94F27AFA4A96A9589156D"/>
    <w:rsid w:val="00F23927"/>
  </w:style>
  <w:style w:type="paragraph" w:customStyle="1" w:styleId="1ED1AEC88252468F83B72CE005E95481">
    <w:name w:val="1ED1AEC88252468F83B72CE005E95481"/>
    <w:rsid w:val="00571407"/>
  </w:style>
  <w:style w:type="paragraph" w:customStyle="1" w:styleId="72F8CC916E15433D9F0E21ABEF9F16BC">
    <w:name w:val="72F8CC916E15433D9F0E21ABEF9F16BC"/>
    <w:rsid w:val="00F23927"/>
  </w:style>
  <w:style w:type="paragraph" w:customStyle="1" w:styleId="4B0C1276952044CB9BDE4753F482E442">
    <w:name w:val="4B0C1276952044CB9BDE4753F482E442"/>
    <w:rsid w:val="00571407"/>
  </w:style>
  <w:style w:type="paragraph" w:customStyle="1" w:styleId="16A8F81F572B4D95A4D2028A4B74C72D">
    <w:name w:val="16A8F81F572B4D95A4D2028A4B74C72D"/>
    <w:rsid w:val="00571407"/>
  </w:style>
  <w:style w:type="paragraph" w:customStyle="1" w:styleId="DB28E7CEEDB142E29B2EABBEEF2D7FA1">
    <w:name w:val="DB28E7CEEDB142E29B2EABBEEF2D7FA1"/>
    <w:rsid w:val="00571407"/>
  </w:style>
  <w:style w:type="paragraph" w:customStyle="1" w:styleId="69BAFCED93DA4CC2B402C7A1CC54211A">
    <w:name w:val="69BAFCED93DA4CC2B402C7A1CC54211A"/>
    <w:rsid w:val="00571407"/>
  </w:style>
  <w:style w:type="paragraph" w:customStyle="1" w:styleId="6617FFC24BC7429090AA81CCCEB062F2">
    <w:name w:val="6617FFC24BC7429090AA81CCCEB062F2"/>
    <w:rsid w:val="00571407"/>
  </w:style>
  <w:style w:type="paragraph" w:customStyle="1" w:styleId="95FA9B41DE314C3EAE7A52DDC15D3C8C">
    <w:name w:val="95FA9B41DE314C3EAE7A52DDC15D3C8C"/>
    <w:rsid w:val="00571407"/>
  </w:style>
  <w:style w:type="paragraph" w:customStyle="1" w:styleId="59038CCFB5B24CC8B70181F1F6068A63">
    <w:name w:val="59038CCFB5B24CC8B70181F1F6068A63"/>
    <w:rsid w:val="00EC04EF"/>
  </w:style>
  <w:style w:type="paragraph" w:customStyle="1" w:styleId="2D69DA65BB624DB594A96DAFEAABD097">
    <w:name w:val="2D69DA65BB624DB594A96DAFEAABD097"/>
    <w:rsid w:val="00EC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D93C-567C-454B-9FA4-0C39687E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Договор возмездного оказания услуг № ____</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 ____</dc:title>
  <dc:creator>Жданов Александр</dc:creator>
  <cp:lastModifiedBy>Сергей Овчинников</cp:lastModifiedBy>
  <cp:revision>10</cp:revision>
  <cp:lastPrinted>2017-08-17T04:40:00Z</cp:lastPrinted>
  <dcterms:created xsi:type="dcterms:W3CDTF">2022-10-06T07:48:00Z</dcterms:created>
  <dcterms:modified xsi:type="dcterms:W3CDTF">2023-11-30T07:10:00Z</dcterms:modified>
</cp:coreProperties>
</file>